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DC6C" w14:textId="77777777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Załącznik nr 1 do Ogłoszenia</w:t>
      </w:r>
    </w:p>
    <w:p w14:paraId="4F082611" w14:textId="77777777" w:rsidR="00366782" w:rsidRPr="006A2BBD" w:rsidRDefault="00366782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34F9CB" w14:textId="168031EE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KWESTIONARIUSZ OSOBOWY DLA OSOBY UBIEGAJĄCEJ SIĘ O ZATRUDNIENIE</w:t>
      </w:r>
    </w:p>
    <w:p w14:paraId="50F9B421" w14:textId="77777777" w:rsidR="00366782" w:rsidRPr="006A2BBD" w:rsidRDefault="00366782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B392ED" w14:textId="521859A0" w:rsidR="00A35B23" w:rsidRPr="006A2BBD" w:rsidRDefault="0023334A" w:rsidP="00A35B23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Imię (imiona) i nazwisko .....</w:t>
      </w:r>
      <w:r w:rsidR="00A35B23" w:rsidRPr="006A2BBD">
        <w:rPr>
          <w:rFonts w:ascii="Calibri" w:hAnsi="Calibri" w:cs="Calibri"/>
          <w:sz w:val="22"/>
          <w:szCs w:val="22"/>
        </w:rPr>
        <w:t>.......</w:t>
      </w:r>
      <w:r w:rsidRPr="006A2BBD">
        <w:rPr>
          <w:rFonts w:ascii="Calibri" w:hAnsi="Calibri" w:cs="Calibri"/>
          <w:sz w:val="22"/>
          <w:szCs w:val="22"/>
        </w:rPr>
        <w:t>.................................</w:t>
      </w:r>
      <w:r w:rsidR="00A35B23" w:rsidRPr="006A2BBD">
        <w:rPr>
          <w:rFonts w:ascii="Calibri" w:hAnsi="Calibri" w:cs="Calibri"/>
          <w:sz w:val="22"/>
          <w:szCs w:val="22"/>
        </w:rPr>
        <w:t>.</w:t>
      </w:r>
      <w:r w:rsidRPr="006A2BBD">
        <w:rPr>
          <w:rFonts w:ascii="Calibri" w:hAnsi="Calibri" w:cs="Calibri"/>
          <w:sz w:val="22"/>
          <w:szCs w:val="22"/>
        </w:rPr>
        <w:t>........................................................................</w:t>
      </w:r>
      <w:r w:rsidR="00A35B23" w:rsidRPr="006A2BBD">
        <w:rPr>
          <w:rFonts w:ascii="Calibri" w:hAnsi="Calibri" w:cs="Calibri"/>
          <w:sz w:val="22"/>
          <w:szCs w:val="22"/>
        </w:rPr>
        <w:br/>
      </w:r>
    </w:p>
    <w:p w14:paraId="5EB96BF9" w14:textId="77777777" w:rsidR="00A35B23" w:rsidRPr="006A2BBD" w:rsidRDefault="0023334A" w:rsidP="0093770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Data urodzenia .............................................................................................................................</w:t>
      </w:r>
      <w:r w:rsidR="00A35B23" w:rsidRPr="006A2BBD">
        <w:rPr>
          <w:rFonts w:ascii="Calibri" w:hAnsi="Calibri" w:cs="Calibri"/>
          <w:sz w:val="22"/>
          <w:szCs w:val="22"/>
        </w:rPr>
        <w:t>........</w:t>
      </w:r>
      <w:r w:rsidR="00A35B23" w:rsidRPr="006A2BBD">
        <w:rPr>
          <w:rFonts w:ascii="Calibri" w:hAnsi="Calibri" w:cs="Calibri"/>
          <w:sz w:val="22"/>
          <w:szCs w:val="22"/>
        </w:rPr>
        <w:br/>
      </w:r>
    </w:p>
    <w:p w14:paraId="50D152FA" w14:textId="02BC7C6C" w:rsidR="00A35B23" w:rsidRPr="006A2BBD" w:rsidRDefault="0023334A" w:rsidP="0093770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Miejsce zamieszkania (adres do korespondencji) ........................................................................</w:t>
      </w:r>
      <w:r w:rsidR="00A35B23" w:rsidRPr="006A2BBD">
        <w:rPr>
          <w:rFonts w:ascii="Calibri" w:hAnsi="Calibri" w:cs="Calibri"/>
          <w:sz w:val="22"/>
          <w:szCs w:val="22"/>
        </w:rPr>
        <w:t>........</w:t>
      </w:r>
      <w:r w:rsidR="00A35B23" w:rsidRPr="006A2BBD">
        <w:rPr>
          <w:rFonts w:ascii="Calibri" w:hAnsi="Calibri" w:cs="Calibri"/>
          <w:sz w:val="22"/>
          <w:szCs w:val="22"/>
        </w:rPr>
        <w:br/>
      </w:r>
      <w:r w:rsidR="00A35B23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A35B23" w:rsidRPr="006A2BBD">
        <w:rPr>
          <w:rFonts w:ascii="Calibri" w:hAnsi="Calibri" w:cs="Calibri"/>
          <w:sz w:val="22"/>
          <w:szCs w:val="22"/>
        </w:rPr>
        <w:br/>
      </w:r>
    </w:p>
    <w:p w14:paraId="05AF41D8" w14:textId="2F7DC02E" w:rsidR="002E564B" w:rsidRPr="006A2BBD" w:rsidRDefault="0023334A" w:rsidP="002E564B">
      <w:pPr>
        <w:pStyle w:val="Akapitzlist"/>
        <w:numPr>
          <w:ilvl w:val="0"/>
          <w:numId w:val="5"/>
        </w:numPr>
        <w:ind w:left="284" w:hanging="284"/>
        <w:jc w:val="center"/>
        <w:rPr>
          <w:rFonts w:ascii="Calibri" w:hAnsi="Calibri" w:cs="Calibri"/>
          <w:sz w:val="16"/>
          <w:szCs w:val="16"/>
        </w:rPr>
      </w:pPr>
      <w:r w:rsidRPr="006A2BBD">
        <w:rPr>
          <w:rFonts w:ascii="Calibri" w:hAnsi="Calibri" w:cs="Calibri"/>
          <w:sz w:val="22"/>
          <w:szCs w:val="22"/>
        </w:rPr>
        <w:t>Wykształcenie ...............................................................................................................................</w:t>
      </w:r>
      <w:r w:rsidR="00A35B23" w:rsidRPr="006A2BBD">
        <w:rPr>
          <w:rFonts w:ascii="Calibri" w:hAnsi="Calibri" w:cs="Calibri"/>
          <w:sz w:val="22"/>
          <w:szCs w:val="22"/>
        </w:rPr>
        <w:t>.......</w:t>
      </w:r>
      <w:r w:rsidR="002E564B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16"/>
          <w:szCs w:val="16"/>
        </w:rPr>
        <w:t>(nazwa szkoły i rok jej ukończenia)</w:t>
      </w:r>
      <w:r w:rsidR="002E564B" w:rsidRPr="006A2BBD">
        <w:rPr>
          <w:rFonts w:ascii="Calibri" w:hAnsi="Calibri" w:cs="Calibri"/>
          <w:sz w:val="16"/>
          <w:szCs w:val="16"/>
        </w:rPr>
        <w:br/>
      </w:r>
    </w:p>
    <w:p w14:paraId="2DD96BB3" w14:textId="0B5FB7E6" w:rsidR="004D13C8" w:rsidRPr="006A2BBD" w:rsidRDefault="0023334A" w:rsidP="004D13C8">
      <w:pPr>
        <w:pStyle w:val="Akapitzlist"/>
        <w:numPr>
          <w:ilvl w:val="0"/>
          <w:numId w:val="5"/>
        </w:numPr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Kwalifikacje zawodowe ..............................................................................................................</w:t>
      </w:r>
      <w:r w:rsidR="002E564B" w:rsidRPr="006A2BBD">
        <w:rPr>
          <w:rFonts w:ascii="Calibri" w:hAnsi="Calibri" w:cs="Calibri"/>
          <w:sz w:val="22"/>
          <w:szCs w:val="22"/>
        </w:rPr>
        <w:t>..........</w:t>
      </w:r>
      <w:r w:rsidR="002E564B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</w:t>
      </w:r>
      <w:r w:rsidR="002E564B" w:rsidRPr="006A2BBD">
        <w:rPr>
          <w:rFonts w:ascii="Calibri" w:hAnsi="Calibri" w:cs="Calibri"/>
          <w:sz w:val="22"/>
          <w:szCs w:val="22"/>
        </w:rPr>
        <w:br/>
      </w:r>
      <w:r w:rsidR="002E564B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2E564B" w:rsidRPr="006A2BBD">
        <w:rPr>
          <w:rFonts w:ascii="Calibri" w:hAnsi="Calibri" w:cs="Calibri"/>
          <w:sz w:val="22"/>
          <w:szCs w:val="22"/>
        </w:rPr>
        <w:br/>
      </w:r>
      <w:r w:rsidR="002E564B" w:rsidRPr="006A2BBD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..............................................................................................................................................................</w:t>
      </w:r>
      <w:r w:rsidR="004D13C8" w:rsidRPr="006A2BBD">
        <w:rPr>
          <w:rFonts w:ascii="Calibri" w:hAnsi="Calibri" w:cs="Calibri"/>
          <w:sz w:val="16"/>
          <w:szCs w:val="16"/>
        </w:rPr>
        <w:br/>
      </w:r>
      <w:r w:rsidRPr="006A2BBD">
        <w:rPr>
          <w:rFonts w:ascii="Calibri" w:hAnsi="Calibri" w:cs="Calibri"/>
          <w:sz w:val="16"/>
          <w:szCs w:val="16"/>
        </w:rPr>
        <w:t>(zawód, specjalność, stopień naukowy, tytuł zawodowy, tytuł naukowy)</w:t>
      </w:r>
      <w:r w:rsidR="004D13C8" w:rsidRPr="006A2BBD">
        <w:rPr>
          <w:rFonts w:ascii="Calibri" w:hAnsi="Calibri" w:cs="Calibri"/>
          <w:sz w:val="16"/>
          <w:szCs w:val="16"/>
        </w:rPr>
        <w:br/>
      </w:r>
    </w:p>
    <w:p w14:paraId="4EA5990E" w14:textId="4F08B11E" w:rsidR="0023334A" w:rsidRPr="006A2BBD" w:rsidRDefault="0023334A" w:rsidP="0093770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Przebieg dotychczasowego zatrudnienia ......................................................................................</w:t>
      </w:r>
      <w:r w:rsidR="0061603E" w:rsidRPr="006A2BBD">
        <w:rPr>
          <w:rFonts w:ascii="Calibri" w:hAnsi="Calibri" w:cs="Calibri"/>
          <w:sz w:val="22"/>
          <w:szCs w:val="22"/>
        </w:rPr>
        <w:t>.......</w:t>
      </w:r>
    </w:p>
    <w:p w14:paraId="4F4B0EDE" w14:textId="2CB7F8DE" w:rsidR="0023334A" w:rsidRPr="006A2BBD" w:rsidRDefault="0023334A" w:rsidP="00937709">
      <w:pPr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 xml:space="preserve">    ................................................................................................................................................................</w:t>
      </w:r>
      <w:r w:rsidR="0061603E" w:rsidRPr="006A2BBD">
        <w:rPr>
          <w:rFonts w:ascii="Calibri" w:hAnsi="Calibri" w:cs="Calibri"/>
          <w:sz w:val="22"/>
          <w:szCs w:val="22"/>
        </w:rPr>
        <w:t xml:space="preserve">... </w:t>
      </w:r>
      <w:r w:rsidR="0061603E" w:rsidRPr="006A2BBD">
        <w:rPr>
          <w:rFonts w:ascii="Calibri" w:hAnsi="Calibri" w:cs="Calibri"/>
          <w:sz w:val="22"/>
          <w:szCs w:val="22"/>
        </w:rPr>
        <w:br/>
      </w:r>
      <w:r w:rsidR="0061603E" w:rsidRPr="006A2BBD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...................................................................................................................................................................</w:t>
      </w:r>
    </w:p>
    <w:p w14:paraId="0D8628E1" w14:textId="7E52715E" w:rsidR="0023334A" w:rsidRPr="006A2BBD" w:rsidRDefault="0023334A" w:rsidP="00937709">
      <w:pPr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 xml:space="preserve">    </w:t>
      </w:r>
      <w:r w:rsidR="0061603E"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DAE520" w14:textId="539F4DFA" w:rsidR="0023334A" w:rsidRPr="006A2BBD" w:rsidRDefault="0023334A" w:rsidP="00937709">
      <w:pPr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 xml:space="preserve">    </w:t>
      </w:r>
      <w:r w:rsidR="0061603E"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E94EEF7" w14:textId="77777777" w:rsidR="0023334A" w:rsidRPr="006A2BBD" w:rsidRDefault="0023334A" w:rsidP="00DD4964">
      <w:pPr>
        <w:jc w:val="center"/>
        <w:rPr>
          <w:rFonts w:ascii="Calibri" w:hAnsi="Calibri" w:cs="Calibri"/>
          <w:sz w:val="16"/>
          <w:szCs w:val="16"/>
        </w:rPr>
      </w:pPr>
      <w:r w:rsidRPr="006A2BBD">
        <w:rPr>
          <w:rFonts w:ascii="Calibri" w:hAnsi="Calibri" w:cs="Calibri"/>
          <w:sz w:val="16"/>
          <w:szCs w:val="16"/>
        </w:rPr>
        <w:t>(okresy zatrudnienia u kolejnych pracodawców oraz zajmowane stanowiska pracy)</w:t>
      </w:r>
    </w:p>
    <w:p w14:paraId="6A8D00EA" w14:textId="222332D9" w:rsidR="0023334A" w:rsidRPr="006A2BBD" w:rsidRDefault="0023334A" w:rsidP="005859A7">
      <w:pPr>
        <w:ind w:left="284" w:hanging="284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7.</w:t>
      </w:r>
      <w:r w:rsidRPr="006A2BBD">
        <w:rPr>
          <w:rFonts w:ascii="Calibri" w:hAnsi="Calibri" w:cs="Calibri"/>
          <w:sz w:val="22"/>
          <w:szCs w:val="22"/>
        </w:rPr>
        <w:tab/>
        <w:t>Dodatkowe dane osobowe, jeżeli prawo lub obowiązek ich podania wynika z przepisów szczególnych</w:t>
      </w:r>
      <w:r w:rsidR="00DD4964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 xml:space="preserve">    </w:t>
      </w:r>
      <w:r w:rsidR="00DD4964"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5859A7" w:rsidRPr="006A2BBD">
        <w:rPr>
          <w:rFonts w:ascii="Calibri" w:hAnsi="Calibri" w:cs="Calibri"/>
          <w:sz w:val="22"/>
          <w:szCs w:val="22"/>
        </w:rPr>
        <w:br/>
        <w:t xml:space="preserve"> </w:t>
      </w:r>
      <w:r w:rsidR="00DD4964" w:rsidRPr="006A2BBD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..............................................................................................................................................................</w:t>
      </w:r>
    </w:p>
    <w:p w14:paraId="3E690A51" w14:textId="2382D096" w:rsidR="0023334A" w:rsidRPr="006A2BBD" w:rsidRDefault="0023334A" w:rsidP="008E36C7">
      <w:pPr>
        <w:ind w:left="284" w:hanging="284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8.</w:t>
      </w:r>
      <w:r w:rsidRPr="006A2BBD">
        <w:rPr>
          <w:rFonts w:ascii="Calibri" w:hAnsi="Calibri" w:cs="Calibri"/>
          <w:sz w:val="22"/>
          <w:szCs w:val="22"/>
        </w:rPr>
        <w:tab/>
        <w:t>Oświadczam, że dane zawarte w pkt 1-3 są zgodne z dowodem osobistym seria ............</w:t>
      </w:r>
      <w:r w:rsidR="008E36C7" w:rsidRPr="006A2BBD">
        <w:rPr>
          <w:rFonts w:ascii="Calibri" w:hAnsi="Calibri" w:cs="Calibri"/>
          <w:sz w:val="22"/>
          <w:szCs w:val="22"/>
        </w:rPr>
        <w:t>...................</w:t>
      </w:r>
      <w:r w:rsidR="008E36C7" w:rsidRPr="006A2BBD">
        <w:rPr>
          <w:rFonts w:ascii="Calibri" w:hAnsi="Calibri" w:cs="Calibri"/>
          <w:sz w:val="22"/>
          <w:szCs w:val="22"/>
        </w:rPr>
        <w:br/>
      </w:r>
      <w:r w:rsidR="008E36C7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nr ........</w:t>
      </w:r>
      <w:r w:rsidR="008E36C7" w:rsidRPr="006A2BBD">
        <w:rPr>
          <w:rFonts w:ascii="Calibri" w:hAnsi="Calibri" w:cs="Calibri"/>
          <w:sz w:val="22"/>
          <w:szCs w:val="22"/>
        </w:rPr>
        <w:t xml:space="preserve">………… </w:t>
      </w:r>
      <w:r w:rsidRPr="006A2BBD">
        <w:rPr>
          <w:rFonts w:ascii="Calibri" w:hAnsi="Calibri" w:cs="Calibri"/>
          <w:sz w:val="22"/>
          <w:szCs w:val="22"/>
        </w:rPr>
        <w:t>wydanym przez</w:t>
      </w:r>
      <w:r w:rsidR="008E36C7" w:rsidRPr="006A2BBD">
        <w:rPr>
          <w:rFonts w:ascii="Calibri" w:hAnsi="Calibri" w:cs="Calibri"/>
          <w:sz w:val="22"/>
          <w:szCs w:val="22"/>
        </w:rPr>
        <w:t xml:space="preserve"> </w:t>
      </w:r>
      <w:r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  <w:r w:rsidR="00C2361C" w:rsidRPr="006A2BBD">
        <w:rPr>
          <w:rFonts w:ascii="Calibri" w:hAnsi="Calibri" w:cs="Calibri"/>
          <w:sz w:val="22"/>
          <w:szCs w:val="22"/>
        </w:rPr>
        <w:t>.......</w:t>
      </w:r>
      <w:r w:rsidR="008E36C7" w:rsidRPr="006A2BBD">
        <w:rPr>
          <w:rFonts w:ascii="Calibri" w:hAnsi="Calibri" w:cs="Calibri"/>
          <w:sz w:val="22"/>
          <w:szCs w:val="22"/>
        </w:rPr>
        <w:t xml:space="preserve"> </w:t>
      </w:r>
      <w:r w:rsidR="008E36C7" w:rsidRPr="006A2BBD">
        <w:rPr>
          <w:rFonts w:ascii="Calibri" w:hAnsi="Calibri" w:cs="Calibri"/>
          <w:sz w:val="22"/>
          <w:szCs w:val="22"/>
        </w:rPr>
        <w:br/>
      </w:r>
      <w:r w:rsidR="008E36C7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 xml:space="preserve">lub innym dowodem tożsamości </w:t>
      </w:r>
      <w:r w:rsidR="008E36C7" w:rsidRPr="006A2BBD">
        <w:rPr>
          <w:rFonts w:ascii="Calibri" w:hAnsi="Calibri" w:cs="Calibri"/>
          <w:sz w:val="22"/>
          <w:szCs w:val="22"/>
        </w:rPr>
        <w:t xml:space="preserve"> </w:t>
      </w:r>
      <w:r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  <w:r w:rsidR="008E36C7" w:rsidRPr="006A2BBD">
        <w:rPr>
          <w:rFonts w:ascii="Calibri" w:hAnsi="Calibri" w:cs="Calibri"/>
          <w:sz w:val="22"/>
          <w:szCs w:val="22"/>
        </w:rPr>
        <w:t>....</w:t>
      </w:r>
      <w:r w:rsidR="008E36C7" w:rsidRPr="006A2BBD">
        <w:rPr>
          <w:rFonts w:ascii="Calibri" w:hAnsi="Calibri" w:cs="Calibri"/>
          <w:sz w:val="22"/>
          <w:szCs w:val="22"/>
        </w:rPr>
        <w:br/>
      </w:r>
      <w:r w:rsidR="008E36C7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EBDA22F" w14:textId="77777777" w:rsidR="0023334A" w:rsidRPr="006A2BBD" w:rsidRDefault="0023334A" w:rsidP="00937709">
      <w:pPr>
        <w:rPr>
          <w:rFonts w:ascii="Calibri" w:hAnsi="Calibri" w:cs="Calibri"/>
          <w:sz w:val="22"/>
          <w:szCs w:val="22"/>
        </w:rPr>
      </w:pPr>
    </w:p>
    <w:p w14:paraId="2C03E055" w14:textId="77777777" w:rsidR="0023334A" w:rsidRPr="006A2BBD" w:rsidRDefault="0023334A" w:rsidP="00937709">
      <w:pPr>
        <w:rPr>
          <w:rFonts w:ascii="Calibri" w:hAnsi="Calibri" w:cs="Calibri"/>
          <w:sz w:val="22"/>
          <w:szCs w:val="22"/>
        </w:rPr>
      </w:pPr>
    </w:p>
    <w:p w14:paraId="2BC1EF00" w14:textId="77777777" w:rsidR="0023334A" w:rsidRPr="006A2BBD" w:rsidRDefault="0023334A" w:rsidP="00937709">
      <w:pPr>
        <w:rPr>
          <w:rFonts w:ascii="Calibri" w:hAnsi="Calibri" w:cs="Calibri"/>
          <w:sz w:val="22"/>
          <w:szCs w:val="22"/>
        </w:rPr>
      </w:pPr>
    </w:p>
    <w:p w14:paraId="49FAAFD6" w14:textId="667ADFFA" w:rsidR="0023334A" w:rsidRPr="006A2BBD" w:rsidRDefault="0023334A" w:rsidP="00D702D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.........................................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..........................................................................</w:t>
      </w:r>
    </w:p>
    <w:p w14:paraId="3138809B" w14:textId="035AC135" w:rsidR="0023334A" w:rsidRPr="006A2BBD" w:rsidRDefault="0023334A" w:rsidP="00D702DC">
      <w:pPr>
        <w:jc w:val="center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(miejscowość i data)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  <w:t>(podpis osoby ubiegającej się o zatrudnienie)</w:t>
      </w:r>
    </w:p>
    <w:p w14:paraId="5FAA884F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2C3C1BE9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3B986BB2" w14:textId="77777777" w:rsidR="00B83DA7" w:rsidRPr="006A2BBD" w:rsidRDefault="00B83DA7">
      <w:pPr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br w:type="page"/>
      </w:r>
    </w:p>
    <w:p w14:paraId="190791FD" w14:textId="44102CED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2 do Ogłoszenia</w:t>
      </w:r>
    </w:p>
    <w:p w14:paraId="081EDE80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34A8235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7C71FD72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C150895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0DF713E0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17322C45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7AD9081D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73193173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288AFECB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 o posiadaniu obywatelstwa polskiego</w:t>
      </w:r>
    </w:p>
    <w:p w14:paraId="775D6884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7F87B0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posiadam obywatelstwo polskie.</w:t>
      </w:r>
    </w:p>
    <w:p w14:paraId="18854EF8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4D334660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431FB940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3312A710" w14:textId="05468B3D" w:rsidR="0023334A" w:rsidRPr="006A2BBD" w:rsidRDefault="00D702DC" w:rsidP="00D702D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</w:t>
      </w:r>
      <w:r w:rsidR="0023334A" w:rsidRPr="006A2BBD">
        <w:rPr>
          <w:rFonts w:ascii="Calibri" w:hAnsi="Calibri" w:cs="Calibri"/>
          <w:sz w:val="22"/>
          <w:szCs w:val="22"/>
        </w:rPr>
        <w:t>………………………</w:t>
      </w:r>
      <w:r w:rsidRPr="006A2BBD">
        <w:rPr>
          <w:rFonts w:ascii="Calibri" w:hAnsi="Calibri" w:cs="Calibri"/>
          <w:sz w:val="22"/>
          <w:szCs w:val="22"/>
        </w:rPr>
        <w:t>..</w:t>
      </w:r>
      <w:r w:rsidR="0023334A" w:rsidRPr="006A2BBD">
        <w:rPr>
          <w:rFonts w:ascii="Calibri" w:hAnsi="Calibri" w:cs="Calibri"/>
          <w:sz w:val="22"/>
          <w:szCs w:val="22"/>
        </w:rPr>
        <w:tab/>
      </w:r>
      <w:r w:rsidR="0023334A" w:rsidRPr="006A2BBD">
        <w:rPr>
          <w:rFonts w:ascii="Calibri" w:hAnsi="Calibri" w:cs="Calibri"/>
          <w:sz w:val="22"/>
          <w:szCs w:val="22"/>
        </w:rPr>
        <w:tab/>
      </w:r>
      <w:r w:rsidR="0023334A" w:rsidRPr="006A2BBD">
        <w:rPr>
          <w:rFonts w:ascii="Calibri" w:hAnsi="Calibri" w:cs="Calibri"/>
          <w:sz w:val="22"/>
          <w:szCs w:val="22"/>
        </w:rPr>
        <w:tab/>
      </w:r>
      <w:r w:rsidR="0023334A" w:rsidRPr="006A2BBD">
        <w:rPr>
          <w:rFonts w:ascii="Calibri" w:hAnsi="Calibri" w:cs="Calibri"/>
          <w:sz w:val="22"/>
          <w:szCs w:val="22"/>
        </w:rPr>
        <w:tab/>
      </w:r>
      <w:r w:rsidR="0023334A" w:rsidRPr="006A2BBD">
        <w:rPr>
          <w:rFonts w:ascii="Calibri" w:hAnsi="Calibri" w:cs="Calibri"/>
          <w:sz w:val="22"/>
          <w:szCs w:val="22"/>
        </w:rPr>
        <w:tab/>
        <w:t>……………………………………</w:t>
      </w:r>
      <w:r w:rsidRPr="006A2BBD">
        <w:rPr>
          <w:rFonts w:ascii="Calibri" w:hAnsi="Calibri" w:cs="Calibri"/>
          <w:sz w:val="22"/>
          <w:szCs w:val="22"/>
        </w:rPr>
        <w:t>…………………</w:t>
      </w:r>
    </w:p>
    <w:p w14:paraId="6D9FF058" w14:textId="032D4B38" w:rsidR="0023334A" w:rsidRPr="006A2BBD" w:rsidRDefault="0023334A" w:rsidP="00D702D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="00D702DC" w:rsidRPr="006A2BBD">
        <w:rPr>
          <w:rFonts w:ascii="Calibri" w:hAnsi="Calibri" w:cs="Calibri"/>
          <w:sz w:val="22"/>
          <w:szCs w:val="22"/>
        </w:rPr>
        <w:t xml:space="preserve"> </w:t>
      </w:r>
      <w:r w:rsidR="00D702DC"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2BD45083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0B2184D7" w14:textId="77777777" w:rsidR="0023334A" w:rsidRPr="006A2BBD" w:rsidRDefault="0023334A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FF1D804" w14:textId="77777777" w:rsidR="0023334A" w:rsidRPr="006A2BBD" w:rsidRDefault="0023334A" w:rsidP="0023334A">
      <w:pPr>
        <w:rPr>
          <w:rFonts w:ascii="Calibri" w:hAnsi="Calibri" w:cs="Calibri"/>
          <w:color w:val="FF0000"/>
          <w:sz w:val="22"/>
          <w:szCs w:val="22"/>
        </w:rPr>
      </w:pPr>
      <w:r w:rsidRPr="006A2BBD">
        <w:rPr>
          <w:rFonts w:ascii="Calibri" w:hAnsi="Calibri" w:cs="Calibri"/>
          <w:iCs/>
          <w:color w:val="FF0000"/>
          <w:sz w:val="22"/>
          <w:szCs w:val="22"/>
        </w:rPr>
        <w:t>.</w:t>
      </w:r>
    </w:p>
    <w:p w14:paraId="1BF8D5DD" w14:textId="77777777" w:rsidR="0023334A" w:rsidRPr="006A2BBD" w:rsidRDefault="0023334A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43152E8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3465D07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D6BD214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C66F865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5541E33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7174666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2F46F8D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6684C6A" w14:textId="77777777" w:rsidR="001813ED" w:rsidRPr="006A2BBD" w:rsidRDefault="001813ED" w:rsidP="0023334A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B11F7A5" w14:textId="77777777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3 do Ogłoszenia</w:t>
      </w:r>
    </w:p>
    <w:p w14:paraId="79A10BCB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24E55AC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023962C2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6E8E5396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65299AA7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7727AD0B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48266F17" w14:textId="77777777" w:rsidR="001714AE" w:rsidRPr="006A2BBD" w:rsidRDefault="001714AE" w:rsidP="0023334A">
      <w:pPr>
        <w:jc w:val="both"/>
        <w:rPr>
          <w:rFonts w:ascii="Calibri" w:hAnsi="Calibri" w:cs="Calibri"/>
          <w:sz w:val="22"/>
          <w:szCs w:val="22"/>
        </w:rPr>
      </w:pPr>
    </w:p>
    <w:p w14:paraId="05809502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30E1246D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483F3400" w14:textId="1C964D2F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 xml:space="preserve">Oświadczenie o posiadaniu pełnej zdolności do czynności prawnych oraz korzystaniu </w:t>
      </w:r>
      <w:r w:rsidR="00D702DC" w:rsidRPr="006A2BBD">
        <w:rPr>
          <w:rFonts w:ascii="Calibri" w:hAnsi="Calibri" w:cs="Calibri"/>
          <w:b/>
          <w:bCs/>
          <w:sz w:val="22"/>
          <w:szCs w:val="22"/>
        </w:rPr>
        <w:br/>
      </w:r>
      <w:r w:rsidRPr="006A2BBD">
        <w:rPr>
          <w:rFonts w:ascii="Calibri" w:hAnsi="Calibri" w:cs="Calibri"/>
          <w:b/>
          <w:bCs/>
          <w:sz w:val="22"/>
          <w:szCs w:val="22"/>
        </w:rPr>
        <w:t>z pełni praw publicznych</w:t>
      </w:r>
    </w:p>
    <w:p w14:paraId="3BBACC00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30FA57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posiadam pełną zdolność do czynności prawnych</w:t>
      </w:r>
      <w:r w:rsidR="00C2361C" w:rsidRPr="006A2BBD">
        <w:rPr>
          <w:rFonts w:ascii="Calibri" w:hAnsi="Calibri" w:cs="Calibri"/>
          <w:sz w:val="22"/>
          <w:szCs w:val="22"/>
        </w:rPr>
        <w:t xml:space="preserve"> </w:t>
      </w:r>
      <w:r w:rsidRPr="006A2BBD">
        <w:rPr>
          <w:rFonts w:ascii="Calibri" w:hAnsi="Calibri" w:cs="Calibri"/>
          <w:sz w:val="22"/>
          <w:szCs w:val="22"/>
        </w:rPr>
        <w:t>oraz korzystam z pełni praw publicznych.</w:t>
      </w:r>
    </w:p>
    <w:p w14:paraId="5A008304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60AF1F1F" w14:textId="77777777" w:rsidR="0023334A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4D81C6FE" w14:textId="77777777" w:rsidR="00FA27E5" w:rsidRDefault="00FA27E5" w:rsidP="0023334A">
      <w:pPr>
        <w:jc w:val="both"/>
        <w:rPr>
          <w:rFonts w:ascii="Calibri" w:hAnsi="Calibri" w:cs="Calibri"/>
          <w:sz w:val="22"/>
          <w:szCs w:val="22"/>
        </w:rPr>
      </w:pPr>
    </w:p>
    <w:p w14:paraId="70055AB4" w14:textId="77777777" w:rsidR="00FA27E5" w:rsidRPr="006A2BBD" w:rsidRDefault="00FA27E5" w:rsidP="0023334A">
      <w:pPr>
        <w:jc w:val="both"/>
        <w:rPr>
          <w:rFonts w:ascii="Calibri" w:hAnsi="Calibri" w:cs="Calibri"/>
          <w:sz w:val="22"/>
          <w:szCs w:val="22"/>
        </w:rPr>
      </w:pPr>
    </w:p>
    <w:p w14:paraId="3949CCF7" w14:textId="77777777" w:rsidR="001813ED" w:rsidRPr="006A2BBD" w:rsidRDefault="001813ED" w:rsidP="0023334A">
      <w:pPr>
        <w:jc w:val="both"/>
        <w:rPr>
          <w:rFonts w:ascii="Calibri" w:hAnsi="Calibri" w:cs="Calibri"/>
          <w:sz w:val="22"/>
          <w:szCs w:val="22"/>
        </w:rPr>
      </w:pPr>
    </w:p>
    <w:p w14:paraId="04300132" w14:textId="77777777" w:rsidR="00041313" w:rsidRPr="006A2BBD" w:rsidRDefault="00041313" w:rsidP="00041313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40AA90D0" w14:textId="77777777" w:rsidR="00041313" w:rsidRPr="006A2BBD" w:rsidRDefault="00041313" w:rsidP="00041313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25E9C383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13FE386F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1AC7A483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77FEF32E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0AC41164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1EDBEF8A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76813C2C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56EE6948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1349CE65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740C9272" w14:textId="77777777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4 do Ogłoszenia</w:t>
      </w:r>
    </w:p>
    <w:p w14:paraId="7FB86C3A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611CF344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2EAD695F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4DB02A0B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A49BB3D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03CB7F9C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30EB41DD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4C4A8BFC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62E90E13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21CDCC57" w14:textId="10330D7A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 xml:space="preserve">Oświadczenie, że kandydat nie był karany zakazem pełnienia funkcji związanych z dysponowaniem środkami publicznymi, o której mowa w art. 31 ust. 1 pkt 4 ustawy z dnia 17 grudnia 2004 r. </w:t>
      </w:r>
      <w:r w:rsidR="00C07AAC" w:rsidRPr="006A2BBD">
        <w:rPr>
          <w:rFonts w:ascii="Calibri" w:hAnsi="Calibri" w:cs="Calibri"/>
          <w:b/>
          <w:bCs/>
          <w:sz w:val="22"/>
          <w:szCs w:val="22"/>
        </w:rPr>
        <w:br/>
      </w:r>
      <w:r w:rsidRPr="006A2BBD">
        <w:rPr>
          <w:rFonts w:ascii="Calibri" w:hAnsi="Calibri" w:cs="Calibri"/>
          <w:b/>
          <w:bCs/>
          <w:sz w:val="22"/>
          <w:szCs w:val="22"/>
        </w:rPr>
        <w:t>o odpowiedzialności za naruszenie dyscypliny finansów publicznych</w:t>
      </w:r>
    </w:p>
    <w:p w14:paraId="6F24EC7C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914ACD" w14:textId="1198B4B9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nie byłem/</w:t>
      </w:r>
      <w:proofErr w:type="spellStart"/>
      <w:r w:rsidRPr="006A2BBD">
        <w:rPr>
          <w:rFonts w:ascii="Calibri" w:hAnsi="Calibri" w:cs="Calibri"/>
          <w:sz w:val="22"/>
          <w:szCs w:val="22"/>
        </w:rPr>
        <w:t>am</w:t>
      </w:r>
      <w:proofErr w:type="spellEnd"/>
      <w:r w:rsidRPr="006A2BBD">
        <w:rPr>
          <w:rFonts w:ascii="Calibri" w:hAnsi="Calibri" w:cs="Calibri"/>
          <w:sz w:val="22"/>
          <w:szCs w:val="22"/>
        </w:rPr>
        <w:t xml:space="preserve"> karany/a zakazem pełnienia funkcji</w:t>
      </w:r>
      <w:r w:rsidR="00C2361C" w:rsidRPr="006A2BBD">
        <w:rPr>
          <w:rFonts w:ascii="Calibri" w:hAnsi="Calibri" w:cs="Calibri"/>
          <w:sz w:val="22"/>
          <w:szCs w:val="22"/>
        </w:rPr>
        <w:t xml:space="preserve"> </w:t>
      </w:r>
      <w:r w:rsidRPr="006A2BBD">
        <w:rPr>
          <w:rFonts w:ascii="Calibri" w:hAnsi="Calibri" w:cs="Calibri"/>
          <w:sz w:val="22"/>
          <w:szCs w:val="22"/>
        </w:rPr>
        <w:t xml:space="preserve">związanych </w:t>
      </w:r>
      <w:r w:rsidR="00C2361C" w:rsidRPr="006A2BBD">
        <w:rPr>
          <w:rFonts w:ascii="Calibri" w:hAnsi="Calibri" w:cs="Calibri"/>
          <w:sz w:val="22"/>
          <w:szCs w:val="22"/>
        </w:rPr>
        <w:t xml:space="preserve">            </w:t>
      </w:r>
      <w:r w:rsidRPr="006A2BBD">
        <w:rPr>
          <w:rFonts w:ascii="Calibri" w:hAnsi="Calibri" w:cs="Calibri"/>
          <w:sz w:val="22"/>
          <w:szCs w:val="22"/>
        </w:rPr>
        <w:t xml:space="preserve">z dysponowaniem środkami publicznymi, o której mowa w art. 31 ust. 1pkt 4 ustawy z dnia </w:t>
      </w:r>
      <w:r w:rsidR="00C07AAC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17 grudnia 2004 r. o odpowiedzialności za naruszenie dyscyplinyfinansów publicznych.</w:t>
      </w:r>
    </w:p>
    <w:p w14:paraId="3EEFA11F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</w:t>
      </w:r>
      <w:r w:rsidRPr="006A2BBD">
        <w:rPr>
          <w:rFonts w:ascii="Calibri" w:hAnsi="Calibri" w:cs="Calibri"/>
          <w:sz w:val="22"/>
          <w:szCs w:val="22"/>
        </w:rPr>
        <w:t>.</w:t>
      </w:r>
    </w:p>
    <w:p w14:paraId="0A04E57A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079D25E1" w14:textId="77777777" w:rsidR="00C07AAC" w:rsidRPr="006A2BBD" w:rsidRDefault="00C07AAC" w:rsidP="0023334A">
      <w:pPr>
        <w:jc w:val="both"/>
        <w:rPr>
          <w:rFonts w:ascii="Calibri" w:hAnsi="Calibri" w:cs="Calibri"/>
          <w:sz w:val="22"/>
          <w:szCs w:val="22"/>
        </w:rPr>
      </w:pPr>
    </w:p>
    <w:p w14:paraId="7989B003" w14:textId="77777777" w:rsidR="00C07AAC" w:rsidRPr="006A2BBD" w:rsidRDefault="00C07AAC" w:rsidP="0023334A">
      <w:pPr>
        <w:jc w:val="both"/>
        <w:rPr>
          <w:rFonts w:ascii="Calibri" w:hAnsi="Calibri" w:cs="Calibri"/>
          <w:sz w:val="22"/>
          <w:szCs w:val="22"/>
        </w:rPr>
      </w:pPr>
    </w:p>
    <w:p w14:paraId="2A59E7EA" w14:textId="77777777" w:rsidR="00C07AAC" w:rsidRPr="006A2BBD" w:rsidRDefault="00C07AAC" w:rsidP="00C07AA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5622B327" w14:textId="77777777" w:rsidR="00C07AAC" w:rsidRPr="006A2BBD" w:rsidRDefault="00C07AAC" w:rsidP="00C07AA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0AA1DAF3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7E59645B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466BED38" w14:textId="77777777" w:rsidR="0023334A" w:rsidRPr="006A2BBD" w:rsidRDefault="0023334A" w:rsidP="0023334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578686B" w14:textId="77777777" w:rsidR="001813ED" w:rsidRPr="006A2BBD" w:rsidRDefault="001813ED" w:rsidP="0023334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4A9A00" w14:textId="77777777" w:rsidR="001813ED" w:rsidRPr="006A2BBD" w:rsidRDefault="001813ED" w:rsidP="0023334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02D6A1" w14:textId="77777777" w:rsidR="001813ED" w:rsidRPr="006A2BBD" w:rsidRDefault="001813ED" w:rsidP="0023334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F0B627" w14:textId="77777777" w:rsidR="001813ED" w:rsidRPr="006A2BBD" w:rsidRDefault="001813ED" w:rsidP="0023334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7C1870" w14:textId="77777777" w:rsidR="00FA27E5" w:rsidRDefault="00FA27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5073B36" w14:textId="6E582B25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5 do Ogłoszenia</w:t>
      </w:r>
    </w:p>
    <w:p w14:paraId="036A53DD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11FE68E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5FDCA1F0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E3D518D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016E4E24" w14:textId="77777777" w:rsidR="00B13762" w:rsidRPr="006A2BBD" w:rsidRDefault="00B13762" w:rsidP="00B137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585D73C6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142F5E9B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784D1475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4016B687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426533C8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805839" w14:textId="4E2FB2FF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nie byłem/</w:t>
      </w:r>
      <w:proofErr w:type="spellStart"/>
      <w:r w:rsidRPr="006A2BBD">
        <w:rPr>
          <w:rFonts w:ascii="Calibri" w:hAnsi="Calibri" w:cs="Calibri"/>
          <w:sz w:val="22"/>
          <w:szCs w:val="22"/>
        </w:rPr>
        <w:t>am</w:t>
      </w:r>
      <w:proofErr w:type="spellEnd"/>
      <w:r w:rsidRPr="006A2BBD">
        <w:rPr>
          <w:rFonts w:ascii="Calibri" w:hAnsi="Calibri" w:cs="Calibri"/>
          <w:sz w:val="22"/>
          <w:szCs w:val="22"/>
        </w:rPr>
        <w:t xml:space="preserve"> skazany/a prawomocnym wyrokiem</w:t>
      </w:r>
      <w:r w:rsidR="00C2361C" w:rsidRPr="006A2BBD">
        <w:rPr>
          <w:rFonts w:ascii="Calibri" w:hAnsi="Calibri" w:cs="Calibri"/>
          <w:sz w:val="22"/>
          <w:szCs w:val="22"/>
        </w:rPr>
        <w:t xml:space="preserve"> </w:t>
      </w:r>
      <w:r w:rsidRPr="006A2BBD">
        <w:rPr>
          <w:rFonts w:ascii="Calibri" w:hAnsi="Calibri" w:cs="Calibri"/>
          <w:sz w:val="22"/>
          <w:szCs w:val="22"/>
        </w:rPr>
        <w:t xml:space="preserve">sądu </w:t>
      </w:r>
      <w:r w:rsidR="00C07AAC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za umyślne przestępstwo ścigane z oskarżenia publicznego lub umyślneprzestępstwo skarbowe.</w:t>
      </w:r>
    </w:p>
    <w:p w14:paraId="39C55102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61C18C72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7A84D95D" w14:textId="77777777" w:rsidR="00C07AAC" w:rsidRPr="006A2BBD" w:rsidRDefault="00C07AAC" w:rsidP="0023334A">
      <w:pPr>
        <w:jc w:val="both"/>
        <w:rPr>
          <w:rFonts w:ascii="Calibri" w:hAnsi="Calibri" w:cs="Calibri"/>
          <w:sz w:val="22"/>
          <w:szCs w:val="22"/>
        </w:rPr>
      </w:pPr>
    </w:p>
    <w:p w14:paraId="1EFF066C" w14:textId="77777777" w:rsidR="00C07AAC" w:rsidRDefault="00C07AAC" w:rsidP="0023334A">
      <w:pPr>
        <w:jc w:val="both"/>
        <w:rPr>
          <w:rFonts w:ascii="Calibri" w:hAnsi="Calibri" w:cs="Calibri"/>
          <w:sz w:val="22"/>
          <w:szCs w:val="22"/>
        </w:rPr>
      </w:pPr>
    </w:p>
    <w:p w14:paraId="7F1255FD" w14:textId="77777777" w:rsidR="00FA27E5" w:rsidRDefault="00FA27E5" w:rsidP="0023334A">
      <w:pPr>
        <w:jc w:val="both"/>
        <w:rPr>
          <w:rFonts w:ascii="Calibri" w:hAnsi="Calibri" w:cs="Calibri"/>
          <w:sz w:val="22"/>
          <w:szCs w:val="22"/>
        </w:rPr>
      </w:pPr>
    </w:p>
    <w:p w14:paraId="4654D38E" w14:textId="77777777" w:rsidR="00FA27E5" w:rsidRPr="006A2BBD" w:rsidRDefault="00FA27E5" w:rsidP="0023334A">
      <w:pPr>
        <w:jc w:val="both"/>
        <w:rPr>
          <w:rFonts w:ascii="Calibri" w:hAnsi="Calibri" w:cs="Calibri"/>
          <w:sz w:val="22"/>
          <w:szCs w:val="22"/>
        </w:rPr>
      </w:pPr>
    </w:p>
    <w:p w14:paraId="564C02BF" w14:textId="77777777" w:rsidR="00C07AAC" w:rsidRPr="006A2BBD" w:rsidRDefault="00C07AAC" w:rsidP="0023334A">
      <w:pPr>
        <w:jc w:val="both"/>
        <w:rPr>
          <w:rFonts w:ascii="Calibri" w:hAnsi="Calibri" w:cs="Calibri"/>
          <w:sz w:val="22"/>
          <w:szCs w:val="22"/>
        </w:rPr>
      </w:pPr>
    </w:p>
    <w:p w14:paraId="16F2CFAF" w14:textId="77777777" w:rsidR="00C07AAC" w:rsidRPr="006A2BBD" w:rsidRDefault="00C07AAC" w:rsidP="00C07AA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7C162764" w14:textId="77777777" w:rsidR="00C07AAC" w:rsidRPr="006A2BBD" w:rsidRDefault="00C07AAC" w:rsidP="00C07AA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2D6FA22C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2EAD3307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458B5122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0CB46B08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007AD80B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03BED213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4A8DDF98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3FC7B480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6B646AC3" w14:textId="77777777" w:rsidR="001813ED" w:rsidRPr="006A2BBD" w:rsidRDefault="001813ED" w:rsidP="0023334A">
      <w:pPr>
        <w:jc w:val="both"/>
        <w:rPr>
          <w:rFonts w:ascii="Calibri" w:hAnsi="Calibri" w:cs="Calibri"/>
          <w:sz w:val="20"/>
          <w:szCs w:val="20"/>
        </w:rPr>
      </w:pPr>
    </w:p>
    <w:p w14:paraId="4BCB40D0" w14:textId="77777777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Załącznik nr 6 do Ogłoszenia</w:t>
      </w:r>
    </w:p>
    <w:p w14:paraId="31C8562E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6D9EFDF9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07821C71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589CC95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27A2614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5686D0BB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0D02820F" w14:textId="77777777" w:rsidR="001813ED" w:rsidRPr="006A2BBD" w:rsidRDefault="001813ED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44310C" w14:textId="77777777" w:rsidR="001813ED" w:rsidRPr="006A2BBD" w:rsidRDefault="001813ED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1A6AA8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 o nieposzlakowanej opinii</w:t>
      </w:r>
    </w:p>
    <w:p w14:paraId="0B7A8BF2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577F61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cieszę się nieposzlakowaną opinią.</w:t>
      </w:r>
    </w:p>
    <w:p w14:paraId="72BE9C7A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1585F86C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4F9803B3" w14:textId="77777777" w:rsidR="00C2361C" w:rsidRDefault="00C2361C" w:rsidP="0023334A">
      <w:pPr>
        <w:jc w:val="both"/>
        <w:rPr>
          <w:rFonts w:ascii="Calibri" w:hAnsi="Calibri" w:cs="Calibri"/>
          <w:sz w:val="22"/>
          <w:szCs w:val="22"/>
        </w:rPr>
      </w:pPr>
    </w:p>
    <w:p w14:paraId="73E04800" w14:textId="77777777" w:rsidR="00FA27E5" w:rsidRPr="006A2BBD" w:rsidRDefault="00FA27E5" w:rsidP="0023334A">
      <w:pPr>
        <w:jc w:val="both"/>
        <w:rPr>
          <w:rFonts w:ascii="Calibri" w:hAnsi="Calibri" w:cs="Calibri"/>
          <w:sz w:val="22"/>
          <w:szCs w:val="22"/>
        </w:rPr>
      </w:pPr>
    </w:p>
    <w:p w14:paraId="15D2DA46" w14:textId="77777777" w:rsidR="00C2361C" w:rsidRPr="006A2BBD" w:rsidRDefault="00C2361C" w:rsidP="0023334A">
      <w:pPr>
        <w:jc w:val="both"/>
        <w:rPr>
          <w:rFonts w:ascii="Calibri" w:hAnsi="Calibri" w:cs="Calibri"/>
          <w:sz w:val="22"/>
          <w:szCs w:val="22"/>
        </w:rPr>
      </w:pPr>
    </w:p>
    <w:p w14:paraId="34E1FCAD" w14:textId="77777777" w:rsidR="00C07AAC" w:rsidRPr="006A2BBD" w:rsidRDefault="00C07AAC" w:rsidP="0023334A">
      <w:pPr>
        <w:jc w:val="both"/>
        <w:rPr>
          <w:rFonts w:ascii="Calibri" w:hAnsi="Calibri" w:cs="Calibri"/>
          <w:sz w:val="22"/>
          <w:szCs w:val="22"/>
        </w:rPr>
      </w:pPr>
    </w:p>
    <w:p w14:paraId="5CA746FF" w14:textId="77777777" w:rsidR="00C07AAC" w:rsidRPr="006A2BBD" w:rsidRDefault="00C07AAC" w:rsidP="00C07AA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185B8FC9" w14:textId="77777777" w:rsidR="00C07AAC" w:rsidRPr="006A2BBD" w:rsidRDefault="00C07AAC" w:rsidP="00C07AAC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1E6C2B91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36D01445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67A6768D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781EF71B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56FAB8A0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6B89A8AA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1B187A18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1510B9C5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3DB3863F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5CE74EDD" w14:textId="77777777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7 do Ogłoszenia</w:t>
      </w:r>
    </w:p>
    <w:p w14:paraId="1C6979A0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156BABE5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5EAE2F94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5B64343B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E3491C1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26012B69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15EB154B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769C8FEC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6F4A3AFB" w14:textId="3D14B0F5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 o niefigurowaniu kandydata w bazie danych Rejestru Sprawców Przestępstw</w:t>
      </w:r>
      <w:r w:rsidR="006028C7" w:rsidRPr="006A2BBD">
        <w:rPr>
          <w:rFonts w:ascii="Calibri" w:hAnsi="Calibri" w:cs="Calibri"/>
          <w:b/>
          <w:bCs/>
          <w:sz w:val="22"/>
          <w:szCs w:val="22"/>
        </w:rPr>
        <w:br/>
      </w:r>
      <w:r w:rsidRPr="006A2BBD">
        <w:rPr>
          <w:rFonts w:ascii="Calibri" w:hAnsi="Calibri" w:cs="Calibri"/>
          <w:b/>
          <w:bCs/>
          <w:sz w:val="22"/>
          <w:szCs w:val="22"/>
        </w:rPr>
        <w:t xml:space="preserve">na Tle Seksualnym z dostępem ograniczonym i nieskazaniu prawomocnym wyrokiem </w:t>
      </w:r>
      <w:r w:rsidR="006028C7" w:rsidRPr="006A2BBD">
        <w:rPr>
          <w:rFonts w:ascii="Calibri" w:hAnsi="Calibri" w:cs="Calibri"/>
          <w:b/>
          <w:bCs/>
          <w:sz w:val="22"/>
          <w:szCs w:val="22"/>
        </w:rPr>
        <w:br/>
      </w:r>
      <w:r w:rsidRPr="006A2BBD">
        <w:rPr>
          <w:rFonts w:ascii="Calibri" w:hAnsi="Calibri" w:cs="Calibri"/>
          <w:b/>
          <w:bCs/>
          <w:sz w:val="22"/>
          <w:szCs w:val="22"/>
        </w:rPr>
        <w:t>za inne przestępstwo umyślne</w:t>
      </w:r>
    </w:p>
    <w:p w14:paraId="0DC59EE8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6DD729" w14:textId="5DD583EA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 xml:space="preserve">Ja niżej podpisany/a oświadczam, że nie figuruję w bazie danych Rejestru </w:t>
      </w:r>
      <w:proofErr w:type="spellStart"/>
      <w:r w:rsidRPr="006A2BBD">
        <w:rPr>
          <w:rFonts w:ascii="Calibri" w:hAnsi="Calibri" w:cs="Calibri"/>
          <w:sz w:val="22"/>
          <w:szCs w:val="22"/>
        </w:rPr>
        <w:t>SprawcówPrzestępstw</w:t>
      </w:r>
      <w:proofErr w:type="spellEnd"/>
      <w:r w:rsidRPr="006A2BBD">
        <w:rPr>
          <w:rFonts w:ascii="Calibri" w:hAnsi="Calibri" w:cs="Calibri"/>
          <w:sz w:val="22"/>
          <w:szCs w:val="22"/>
        </w:rPr>
        <w:t xml:space="preserve"> </w:t>
      </w:r>
      <w:r w:rsidR="006028C7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na Tle Seksualnym z dostępem ograniczonym i nie zostałem/</w:t>
      </w:r>
      <w:proofErr w:type="spellStart"/>
      <w:r w:rsidRPr="006A2BBD">
        <w:rPr>
          <w:rFonts w:ascii="Calibri" w:hAnsi="Calibri" w:cs="Calibri"/>
          <w:sz w:val="22"/>
          <w:szCs w:val="22"/>
        </w:rPr>
        <w:t>am</w:t>
      </w:r>
      <w:proofErr w:type="spellEnd"/>
      <w:r w:rsidRPr="006A2BBD">
        <w:rPr>
          <w:rFonts w:ascii="Calibri" w:hAnsi="Calibri" w:cs="Calibri"/>
          <w:sz w:val="22"/>
          <w:szCs w:val="22"/>
        </w:rPr>
        <w:t xml:space="preserve"> skazany/a</w:t>
      </w:r>
      <w:r w:rsidR="00C2361C" w:rsidRPr="006A2BBD">
        <w:rPr>
          <w:rFonts w:ascii="Calibri" w:hAnsi="Calibri" w:cs="Calibri"/>
          <w:sz w:val="22"/>
          <w:szCs w:val="22"/>
        </w:rPr>
        <w:t xml:space="preserve">  </w:t>
      </w:r>
      <w:r w:rsidRPr="006A2BBD">
        <w:rPr>
          <w:rFonts w:ascii="Calibri" w:hAnsi="Calibri" w:cs="Calibri"/>
          <w:sz w:val="22"/>
          <w:szCs w:val="22"/>
        </w:rPr>
        <w:t>prawomocnym wyrokiem za inne przestępstwo umyślne.</w:t>
      </w:r>
    </w:p>
    <w:p w14:paraId="1DE43888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57597DF7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1F424E4A" w14:textId="77777777" w:rsidR="00C2361C" w:rsidRPr="006A2BBD" w:rsidRDefault="00C2361C" w:rsidP="0023334A">
      <w:pPr>
        <w:jc w:val="both"/>
        <w:rPr>
          <w:rFonts w:ascii="Calibri" w:hAnsi="Calibri" w:cs="Calibri"/>
          <w:sz w:val="22"/>
          <w:szCs w:val="22"/>
        </w:rPr>
      </w:pPr>
    </w:p>
    <w:p w14:paraId="793BE52B" w14:textId="77777777" w:rsidR="006028C7" w:rsidRPr="006A2BBD" w:rsidRDefault="006028C7" w:rsidP="0023334A">
      <w:pPr>
        <w:jc w:val="both"/>
        <w:rPr>
          <w:rFonts w:ascii="Calibri" w:hAnsi="Calibri" w:cs="Calibri"/>
          <w:sz w:val="22"/>
          <w:szCs w:val="22"/>
        </w:rPr>
      </w:pPr>
    </w:p>
    <w:p w14:paraId="4DC23364" w14:textId="77777777" w:rsidR="00C2361C" w:rsidRPr="006A2BBD" w:rsidRDefault="00C2361C" w:rsidP="0023334A">
      <w:pPr>
        <w:jc w:val="both"/>
        <w:rPr>
          <w:rFonts w:ascii="Calibri" w:hAnsi="Calibri" w:cs="Calibri"/>
          <w:sz w:val="22"/>
          <w:szCs w:val="22"/>
        </w:rPr>
      </w:pPr>
    </w:p>
    <w:p w14:paraId="63328AD6" w14:textId="77777777" w:rsidR="006028C7" w:rsidRPr="006A2BBD" w:rsidRDefault="006028C7" w:rsidP="006028C7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250523FD" w14:textId="77777777" w:rsidR="006028C7" w:rsidRPr="006A2BBD" w:rsidRDefault="006028C7" w:rsidP="006028C7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45CB50E6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23EB6D89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19D5DC6A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3C759876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0666CB6D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3096BEEF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2227A25B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77479358" w14:textId="77777777" w:rsidR="00FA27E5" w:rsidRDefault="00FA27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B176F42" w14:textId="3CD94C0E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8 do Ogłoszenia</w:t>
      </w:r>
    </w:p>
    <w:p w14:paraId="27BE9C64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568263AC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633691ED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F892623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0B88DBEB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2F2DEE53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101CB162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37CDBE2A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6B05289F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 o rękojmi należytego sprawowania opieki nad dzieckiem</w:t>
      </w:r>
    </w:p>
    <w:p w14:paraId="3FF45406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B483230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daję rękojmię należytego sprawowania opieki naddziećmi.</w:t>
      </w:r>
    </w:p>
    <w:p w14:paraId="3BBA2445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6F0E33D2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152F9DBF" w14:textId="77777777" w:rsidR="00224CDF" w:rsidRPr="006A2BBD" w:rsidRDefault="00224CDF" w:rsidP="0023334A">
      <w:pPr>
        <w:jc w:val="both"/>
        <w:rPr>
          <w:rFonts w:ascii="Calibri" w:hAnsi="Calibri" w:cs="Calibri"/>
          <w:sz w:val="22"/>
          <w:szCs w:val="22"/>
        </w:rPr>
      </w:pPr>
    </w:p>
    <w:p w14:paraId="0A821E1D" w14:textId="77777777" w:rsidR="00224CDF" w:rsidRPr="006A2BBD" w:rsidRDefault="00224CDF" w:rsidP="0023334A">
      <w:pPr>
        <w:jc w:val="both"/>
        <w:rPr>
          <w:rFonts w:ascii="Calibri" w:hAnsi="Calibri" w:cs="Calibri"/>
          <w:sz w:val="22"/>
          <w:szCs w:val="22"/>
        </w:rPr>
      </w:pPr>
    </w:p>
    <w:p w14:paraId="28A1426C" w14:textId="77777777" w:rsidR="00224CDF" w:rsidRPr="006A2BBD" w:rsidRDefault="00224CDF" w:rsidP="0023334A">
      <w:pPr>
        <w:jc w:val="both"/>
        <w:rPr>
          <w:rFonts w:ascii="Calibri" w:hAnsi="Calibri" w:cs="Calibri"/>
          <w:sz w:val="22"/>
          <w:szCs w:val="22"/>
        </w:rPr>
      </w:pPr>
    </w:p>
    <w:p w14:paraId="0EE6E771" w14:textId="77777777" w:rsidR="0023334A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221FE678" w14:textId="77777777" w:rsidR="00FA27E5" w:rsidRPr="006A2BBD" w:rsidRDefault="00FA27E5" w:rsidP="0023334A">
      <w:pPr>
        <w:jc w:val="both"/>
        <w:rPr>
          <w:rFonts w:ascii="Calibri" w:hAnsi="Calibri" w:cs="Calibri"/>
          <w:sz w:val="22"/>
          <w:szCs w:val="22"/>
        </w:rPr>
      </w:pPr>
    </w:p>
    <w:p w14:paraId="6D2AFCC9" w14:textId="77777777" w:rsidR="00224CDF" w:rsidRPr="006A2BBD" w:rsidRDefault="00224CDF" w:rsidP="00224CDF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2530A2D5" w14:textId="77777777" w:rsidR="00224CDF" w:rsidRPr="006A2BBD" w:rsidRDefault="00224CDF" w:rsidP="00224CDF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71612985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3782CE6D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3035EFDC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203F909C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419B614D" w14:textId="77777777" w:rsidR="00E54845" w:rsidRPr="006A2BBD" w:rsidRDefault="00E54845" w:rsidP="0023334A">
      <w:pPr>
        <w:jc w:val="both"/>
        <w:rPr>
          <w:rFonts w:ascii="Calibri" w:hAnsi="Calibri" w:cs="Calibri"/>
          <w:sz w:val="22"/>
          <w:szCs w:val="22"/>
        </w:rPr>
      </w:pPr>
    </w:p>
    <w:p w14:paraId="00F09C65" w14:textId="77777777" w:rsidR="00E54845" w:rsidRPr="006A2BBD" w:rsidRDefault="00E54845" w:rsidP="0023334A">
      <w:pPr>
        <w:jc w:val="both"/>
        <w:rPr>
          <w:rFonts w:ascii="Calibri" w:hAnsi="Calibri" w:cs="Calibri"/>
          <w:sz w:val="22"/>
          <w:szCs w:val="22"/>
        </w:rPr>
      </w:pPr>
    </w:p>
    <w:p w14:paraId="29AC84DE" w14:textId="77777777" w:rsidR="00E54845" w:rsidRPr="006A2BBD" w:rsidRDefault="00E54845" w:rsidP="0023334A">
      <w:pPr>
        <w:jc w:val="both"/>
        <w:rPr>
          <w:rFonts w:ascii="Calibri" w:hAnsi="Calibri" w:cs="Calibri"/>
          <w:sz w:val="22"/>
          <w:szCs w:val="22"/>
        </w:rPr>
      </w:pPr>
    </w:p>
    <w:p w14:paraId="5A71F8A3" w14:textId="77777777" w:rsidR="00E54845" w:rsidRPr="006A2BBD" w:rsidRDefault="00E54845" w:rsidP="0023334A">
      <w:pPr>
        <w:jc w:val="both"/>
        <w:rPr>
          <w:rFonts w:ascii="Calibri" w:hAnsi="Calibri" w:cs="Calibri"/>
          <w:sz w:val="22"/>
          <w:szCs w:val="22"/>
        </w:rPr>
      </w:pPr>
    </w:p>
    <w:p w14:paraId="615C6F33" w14:textId="77777777" w:rsidR="00E54845" w:rsidRPr="006A2BBD" w:rsidRDefault="00E54845" w:rsidP="0023334A">
      <w:pPr>
        <w:jc w:val="both"/>
        <w:rPr>
          <w:rFonts w:ascii="Calibri" w:hAnsi="Calibri" w:cs="Calibri"/>
          <w:sz w:val="22"/>
          <w:szCs w:val="22"/>
        </w:rPr>
      </w:pPr>
    </w:p>
    <w:p w14:paraId="749DBABA" w14:textId="77777777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9 do Ogłoszenia</w:t>
      </w:r>
    </w:p>
    <w:p w14:paraId="75021EDA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6D667EBD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10190815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B57C501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612D73C1" w14:textId="77777777" w:rsidR="008230FD" w:rsidRPr="006A2BBD" w:rsidRDefault="008230FD" w:rsidP="008230FD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6F8B6BF6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52B9B18E" w14:textId="32395AF8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Oświadczenie, że kandydat nie jest i nie był pozbawiony władzy rodzicielskiej</w:t>
      </w:r>
      <w:r w:rsidR="00FE7740" w:rsidRPr="006A2BBD">
        <w:rPr>
          <w:rFonts w:ascii="Calibri" w:hAnsi="Calibri" w:cs="Calibri"/>
          <w:b/>
          <w:bCs/>
          <w:sz w:val="22"/>
          <w:szCs w:val="22"/>
        </w:rPr>
        <w:br/>
      </w:r>
      <w:r w:rsidRPr="006A2BBD">
        <w:rPr>
          <w:rFonts w:ascii="Calibri" w:hAnsi="Calibri" w:cs="Calibri"/>
          <w:b/>
          <w:bCs/>
          <w:sz w:val="22"/>
          <w:szCs w:val="22"/>
        </w:rPr>
        <w:t>oraz władza rodzicielska nie została mu zawieszona ani ograniczona</w:t>
      </w:r>
    </w:p>
    <w:p w14:paraId="38DD71B9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22609795" w14:textId="77777777" w:rsidR="0023334A" w:rsidRPr="006A2BBD" w:rsidRDefault="0023334A" w:rsidP="00C236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nie jestem i nie byłem/</w:t>
      </w:r>
      <w:proofErr w:type="spellStart"/>
      <w:r w:rsidRPr="006A2BBD">
        <w:rPr>
          <w:rFonts w:ascii="Calibri" w:hAnsi="Calibri" w:cs="Calibri"/>
          <w:sz w:val="22"/>
          <w:szCs w:val="22"/>
        </w:rPr>
        <w:t>am</w:t>
      </w:r>
      <w:proofErr w:type="spellEnd"/>
      <w:r w:rsidRPr="006A2BBD">
        <w:rPr>
          <w:rFonts w:ascii="Calibri" w:hAnsi="Calibri" w:cs="Calibri"/>
          <w:sz w:val="22"/>
          <w:szCs w:val="22"/>
        </w:rPr>
        <w:t xml:space="preserve"> pozbawiony/a władzy</w:t>
      </w:r>
      <w:r w:rsidR="00C2361C" w:rsidRPr="006A2BBD">
        <w:rPr>
          <w:rFonts w:ascii="Calibri" w:hAnsi="Calibri" w:cs="Calibri"/>
          <w:sz w:val="22"/>
          <w:szCs w:val="22"/>
        </w:rPr>
        <w:t xml:space="preserve">                              </w:t>
      </w:r>
      <w:r w:rsidRPr="006A2BBD">
        <w:rPr>
          <w:rFonts w:ascii="Calibri" w:hAnsi="Calibri" w:cs="Calibri"/>
          <w:sz w:val="22"/>
          <w:szCs w:val="22"/>
        </w:rPr>
        <w:t>rodzicielskiej oraz władza rodzicielska nie została mi zawieszona ani ograniczona.</w:t>
      </w:r>
    </w:p>
    <w:p w14:paraId="6EA3ECA4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21BA54A7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3B827AB5" w14:textId="77777777" w:rsidR="00FE7740" w:rsidRPr="006A2BBD" w:rsidRDefault="00FE7740" w:rsidP="0023334A">
      <w:pPr>
        <w:jc w:val="both"/>
        <w:rPr>
          <w:rFonts w:ascii="Calibri" w:hAnsi="Calibri" w:cs="Calibri"/>
          <w:sz w:val="22"/>
          <w:szCs w:val="22"/>
        </w:rPr>
      </w:pPr>
    </w:p>
    <w:p w14:paraId="78B5F3D2" w14:textId="77777777" w:rsidR="00FE7740" w:rsidRDefault="00FE7740" w:rsidP="0023334A">
      <w:pPr>
        <w:jc w:val="both"/>
        <w:rPr>
          <w:rFonts w:ascii="Calibri" w:hAnsi="Calibri" w:cs="Calibri"/>
          <w:sz w:val="22"/>
          <w:szCs w:val="22"/>
        </w:rPr>
      </w:pPr>
    </w:p>
    <w:p w14:paraId="7C52928F" w14:textId="77777777" w:rsidR="0003576F" w:rsidRDefault="0003576F" w:rsidP="0023334A">
      <w:pPr>
        <w:jc w:val="both"/>
        <w:rPr>
          <w:rFonts w:ascii="Calibri" w:hAnsi="Calibri" w:cs="Calibri"/>
          <w:sz w:val="22"/>
          <w:szCs w:val="22"/>
        </w:rPr>
      </w:pPr>
    </w:p>
    <w:p w14:paraId="1364C378" w14:textId="77777777" w:rsidR="0003576F" w:rsidRPr="006A2BBD" w:rsidRDefault="0003576F" w:rsidP="0023334A">
      <w:pPr>
        <w:jc w:val="both"/>
        <w:rPr>
          <w:rFonts w:ascii="Calibri" w:hAnsi="Calibri" w:cs="Calibri"/>
          <w:sz w:val="22"/>
          <w:szCs w:val="22"/>
        </w:rPr>
      </w:pPr>
    </w:p>
    <w:p w14:paraId="7D73C9D8" w14:textId="77777777" w:rsidR="00FE7740" w:rsidRPr="006A2BBD" w:rsidRDefault="00FE7740" w:rsidP="0023334A">
      <w:pPr>
        <w:jc w:val="both"/>
        <w:rPr>
          <w:rFonts w:ascii="Calibri" w:hAnsi="Calibri" w:cs="Calibri"/>
          <w:sz w:val="22"/>
          <w:szCs w:val="22"/>
        </w:rPr>
      </w:pPr>
    </w:p>
    <w:p w14:paraId="5D639BDB" w14:textId="77777777" w:rsidR="00FE7740" w:rsidRPr="006A2BBD" w:rsidRDefault="00FE7740" w:rsidP="00FE7740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515F1080" w14:textId="77777777" w:rsidR="00FE7740" w:rsidRPr="006A2BBD" w:rsidRDefault="00FE7740" w:rsidP="00FE7740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055D67B1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6B5F97F6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4D55AE14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6B041CE4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17D538B0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69EC741A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2F2F042E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39C0206B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3592383C" w14:textId="77777777" w:rsidR="0003576F" w:rsidRDefault="0003576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CA1BA2F" w14:textId="5FC577CF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10 do Ogłoszenia</w:t>
      </w:r>
    </w:p>
    <w:p w14:paraId="103A2B22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2956A61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591ED976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0F8975FC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27801087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13C18CB2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033F5445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2F90991C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594E89EF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</w:p>
    <w:p w14:paraId="350E8099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Oświadczenie, że kandydat wypełnia obowiązek alimentacyjny, w przypadku, gdy taki obowiązek został nałożony na podstawie tytułu wykonawczego pochodzącego lub zatwierdzonego przez sąd</w:t>
      </w:r>
    </w:p>
    <w:p w14:paraId="08684135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29A36A4" w14:textId="031E9259" w:rsidR="0023334A" w:rsidRPr="006A2BBD" w:rsidRDefault="0023334A" w:rsidP="00C236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wypełniam obowiązek alimentacyjny, który został</w:t>
      </w:r>
      <w:r w:rsidR="007417A7" w:rsidRPr="006A2BBD">
        <w:rPr>
          <w:rFonts w:ascii="Calibri" w:hAnsi="Calibri" w:cs="Calibri"/>
          <w:sz w:val="22"/>
          <w:szCs w:val="22"/>
        </w:rPr>
        <w:t xml:space="preserve"> </w:t>
      </w:r>
      <w:r w:rsidRPr="006A2BBD">
        <w:rPr>
          <w:rFonts w:ascii="Calibri" w:hAnsi="Calibri" w:cs="Calibri"/>
          <w:sz w:val="22"/>
          <w:szCs w:val="22"/>
        </w:rPr>
        <w:t>na mnie nałożony na podstawie tytułu wykonawczego pochodzącego lubzatwierdzonego przez sąd.*</w:t>
      </w:r>
    </w:p>
    <w:p w14:paraId="112F07C0" w14:textId="3D01A4DD" w:rsidR="0023334A" w:rsidRPr="006A2BBD" w:rsidRDefault="0023334A" w:rsidP="00C236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 xml:space="preserve">Ja niżej podpisany/a oświadczam, że nie został na mnie nałożony </w:t>
      </w:r>
      <w:proofErr w:type="spellStart"/>
      <w:r w:rsidRPr="006A2BBD">
        <w:rPr>
          <w:rFonts w:ascii="Calibri" w:hAnsi="Calibri" w:cs="Calibri"/>
          <w:sz w:val="22"/>
          <w:szCs w:val="22"/>
        </w:rPr>
        <w:t>obowiązekalimentacyjny</w:t>
      </w:r>
      <w:proofErr w:type="spellEnd"/>
      <w:r w:rsidRPr="006A2BBD">
        <w:rPr>
          <w:rFonts w:ascii="Calibri" w:hAnsi="Calibri" w:cs="Calibri"/>
          <w:sz w:val="22"/>
          <w:szCs w:val="22"/>
        </w:rPr>
        <w:t xml:space="preserve"> </w:t>
      </w:r>
      <w:r w:rsidR="007417A7" w:rsidRPr="006A2BBD">
        <w:rPr>
          <w:rFonts w:ascii="Calibri" w:hAnsi="Calibri" w:cs="Calibri"/>
          <w:sz w:val="22"/>
          <w:szCs w:val="22"/>
        </w:rPr>
        <w:br/>
      </w:r>
      <w:r w:rsidRPr="006A2BBD">
        <w:rPr>
          <w:rFonts w:ascii="Calibri" w:hAnsi="Calibri" w:cs="Calibri"/>
          <w:sz w:val="22"/>
          <w:szCs w:val="22"/>
        </w:rPr>
        <w:t>na podstawie tytułu wykonawczego pochodzącego lub zatwierdzonegoprzez sąd.*</w:t>
      </w:r>
    </w:p>
    <w:p w14:paraId="5448FFE1" w14:textId="77777777" w:rsidR="0023334A" w:rsidRPr="006A2BBD" w:rsidRDefault="0023334A" w:rsidP="0023334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</w:t>
      </w:r>
      <w:r w:rsidR="00305476" w:rsidRPr="006A2BBD">
        <w:rPr>
          <w:rFonts w:ascii="Calibri" w:hAnsi="Calibri" w:cs="Calibri"/>
          <w:i/>
          <w:sz w:val="22"/>
          <w:szCs w:val="22"/>
        </w:rPr>
        <w:t xml:space="preserve"> </w:t>
      </w:r>
      <w:r w:rsidRPr="006A2BBD">
        <w:rPr>
          <w:rFonts w:ascii="Calibri" w:hAnsi="Calibri" w:cs="Calibri"/>
          <w:i/>
          <w:sz w:val="22"/>
          <w:szCs w:val="22"/>
        </w:rPr>
        <w:t>Kodeksu Karnego.</w:t>
      </w:r>
    </w:p>
    <w:p w14:paraId="0F8D3E3F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p w14:paraId="133E6291" w14:textId="77777777" w:rsidR="00DF0814" w:rsidRPr="006A2BBD" w:rsidRDefault="00DF0814" w:rsidP="0023334A">
      <w:pPr>
        <w:jc w:val="both"/>
        <w:rPr>
          <w:rFonts w:ascii="Calibri" w:hAnsi="Calibri" w:cs="Calibri"/>
          <w:sz w:val="22"/>
          <w:szCs w:val="22"/>
        </w:rPr>
      </w:pPr>
    </w:p>
    <w:p w14:paraId="5F25E4D5" w14:textId="77777777" w:rsidR="00DF0814" w:rsidRPr="006A2BBD" w:rsidRDefault="00DF0814" w:rsidP="0023334A">
      <w:pPr>
        <w:jc w:val="both"/>
        <w:rPr>
          <w:rFonts w:ascii="Calibri" w:hAnsi="Calibri" w:cs="Calibri"/>
          <w:sz w:val="22"/>
          <w:szCs w:val="22"/>
        </w:rPr>
      </w:pPr>
    </w:p>
    <w:p w14:paraId="6D25E2EC" w14:textId="77777777" w:rsidR="00DF0814" w:rsidRPr="006A2BBD" w:rsidRDefault="00DF0814" w:rsidP="0023334A">
      <w:pPr>
        <w:jc w:val="both"/>
        <w:rPr>
          <w:rFonts w:ascii="Calibri" w:hAnsi="Calibri" w:cs="Calibri"/>
          <w:sz w:val="22"/>
          <w:szCs w:val="22"/>
        </w:rPr>
      </w:pPr>
    </w:p>
    <w:p w14:paraId="03BF2341" w14:textId="77777777" w:rsidR="00DF0814" w:rsidRPr="006A2BBD" w:rsidRDefault="00DF0814" w:rsidP="00DF0814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56B81894" w14:textId="77777777" w:rsidR="00DF0814" w:rsidRPr="006A2BBD" w:rsidRDefault="00DF0814" w:rsidP="00DF0814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432F6554" w14:textId="77777777" w:rsidR="00DF0814" w:rsidRPr="006A2BBD" w:rsidRDefault="00DF0814" w:rsidP="0023334A">
      <w:pPr>
        <w:jc w:val="both"/>
        <w:rPr>
          <w:rFonts w:ascii="Calibri" w:hAnsi="Calibri" w:cs="Calibri"/>
          <w:sz w:val="20"/>
          <w:szCs w:val="20"/>
        </w:rPr>
      </w:pPr>
    </w:p>
    <w:p w14:paraId="53AB2720" w14:textId="77777777" w:rsidR="00DF0814" w:rsidRPr="006A2BBD" w:rsidRDefault="00DF0814" w:rsidP="0023334A">
      <w:pPr>
        <w:jc w:val="both"/>
        <w:rPr>
          <w:rFonts w:ascii="Calibri" w:hAnsi="Calibri" w:cs="Calibri"/>
          <w:sz w:val="20"/>
          <w:szCs w:val="20"/>
        </w:rPr>
      </w:pPr>
    </w:p>
    <w:p w14:paraId="363AAB01" w14:textId="77777777" w:rsidR="00DF0814" w:rsidRPr="006A2BBD" w:rsidRDefault="00DF0814" w:rsidP="0023334A">
      <w:pPr>
        <w:jc w:val="both"/>
        <w:rPr>
          <w:rFonts w:ascii="Calibri" w:hAnsi="Calibri" w:cs="Calibri"/>
          <w:sz w:val="20"/>
          <w:szCs w:val="20"/>
        </w:rPr>
      </w:pPr>
    </w:p>
    <w:p w14:paraId="64734CA5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*niepotrzebne skreślić</w:t>
      </w:r>
    </w:p>
    <w:p w14:paraId="36504E34" w14:textId="77777777" w:rsidR="00E54845" w:rsidRPr="006A2BBD" w:rsidRDefault="00E54845" w:rsidP="0023334A">
      <w:pPr>
        <w:jc w:val="right"/>
        <w:rPr>
          <w:rFonts w:ascii="Calibri" w:hAnsi="Calibri" w:cs="Calibri"/>
          <w:sz w:val="22"/>
          <w:szCs w:val="22"/>
        </w:rPr>
      </w:pPr>
    </w:p>
    <w:p w14:paraId="41D4E8D2" w14:textId="77777777" w:rsidR="00E54845" w:rsidRPr="006A2BBD" w:rsidRDefault="00E54845" w:rsidP="0023334A">
      <w:pPr>
        <w:jc w:val="right"/>
        <w:rPr>
          <w:rFonts w:ascii="Calibri" w:hAnsi="Calibri" w:cs="Calibri"/>
          <w:sz w:val="22"/>
          <w:szCs w:val="22"/>
        </w:rPr>
      </w:pPr>
    </w:p>
    <w:p w14:paraId="041F0F99" w14:textId="77777777" w:rsidR="0063399A" w:rsidRPr="006A2BBD" w:rsidRDefault="0063399A" w:rsidP="0063399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11 do Ogłoszenia</w:t>
      </w:r>
    </w:p>
    <w:p w14:paraId="636DD073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06E2A7F1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40518C10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13770E8B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59759DF8" w14:textId="77777777" w:rsidR="00732F62" w:rsidRPr="006A2BBD" w:rsidRDefault="00732F62" w:rsidP="00732F62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zamieszkania</w:t>
      </w:r>
    </w:p>
    <w:p w14:paraId="72C27A1C" w14:textId="77777777" w:rsidR="0063399A" w:rsidRPr="006A2BBD" w:rsidRDefault="0063399A" w:rsidP="0063399A">
      <w:pPr>
        <w:jc w:val="both"/>
        <w:rPr>
          <w:rFonts w:ascii="Calibri" w:hAnsi="Calibri" w:cs="Calibri"/>
          <w:sz w:val="20"/>
          <w:szCs w:val="20"/>
        </w:rPr>
      </w:pPr>
    </w:p>
    <w:p w14:paraId="29D36AAD" w14:textId="77777777" w:rsidR="0063399A" w:rsidRPr="006A2BBD" w:rsidRDefault="0063399A" w:rsidP="0063399A">
      <w:pPr>
        <w:jc w:val="both"/>
        <w:rPr>
          <w:rFonts w:ascii="Calibri" w:hAnsi="Calibri" w:cs="Calibri"/>
          <w:sz w:val="20"/>
          <w:szCs w:val="20"/>
        </w:rPr>
      </w:pPr>
    </w:p>
    <w:p w14:paraId="2EB034E8" w14:textId="77777777" w:rsidR="0063399A" w:rsidRPr="006A2BBD" w:rsidRDefault="0063399A" w:rsidP="0063399A">
      <w:pPr>
        <w:jc w:val="both"/>
        <w:rPr>
          <w:rFonts w:ascii="Calibri" w:hAnsi="Calibri" w:cs="Calibri"/>
          <w:sz w:val="20"/>
          <w:szCs w:val="20"/>
        </w:rPr>
      </w:pPr>
    </w:p>
    <w:p w14:paraId="38EA7BC1" w14:textId="09AB0B41" w:rsidR="0063399A" w:rsidRPr="006A2BBD" w:rsidRDefault="0063399A" w:rsidP="006339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 o stanie zdrowia i braku przeciwskazań do wykonywania pracy</w:t>
      </w:r>
      <w:r w:rsidR="004D0D78" w:rsidRPr="006A2BBD">
        <w:rPr>
          <w:rFonts w:ascii="Calibri" w:hAnsi="Calibri" w:cs="Calibri"/>
          <w:b/>
          <w:bCs/>
          <w:sz w:val="22"/>
          <w:szCs w:val="22"/>
        </w:rPr>
        <w:br/>
      </w:r>
      <w:r w:rsidRPr="006A2BBD">
        <w:rPr>
          <w:rFonts w:ascii="Calibri" w:hAnsi="Calibri" w:cs="Calibri"/>
          <w:b/>
          <w:bCs/>
          <w:sz w:val="22"/>
          <w:szCs w:val="22"/>
        </w:rPr>
        <w:t>na stanowisku kierowniczym</w:t>
      </w:r>
    </w:p>
    <w:p w14:paraId="169A5BEE" w14:textId="77777777" w:rsidR="0063399A" w:rsidRPr="006A2BBD" w:rsidRDefault="0063399A" w:rsidP="006339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AC57182" w14:textId="77777777" w:rsidR="0063399A" w:rsidRPr="006A2BBD" w:rsidRDefault="0063399A" w:rsidP="0063399A">
      <w:pPr>
        <w:jc w:val="both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Ja niżej podpisany/a oświadczam, że stan zdrowia pozwala mi na wykonywanie pracy na danym stanowisku kierowniczym.</w:t>
      </w:r>
    </w:p>
    <w:p w14:paraId="43A05CF8" w14:textId="77777777" w:rsidR="0063399A" w:rsidRPr="006A2BBD" w:rsidRDefault="0063399A" w:rsidP="0063399A">
      <w:pPr>
        <w:jc w:val="both"/>
        <w:rPr>
          <w:rFonts w:ascii="Calibri" w:hAnsi="Calibri" w:cs="Calibri"/>
          <w:i/>
          <w:sz w:val="22"/>
          <w:szCs w:val="22"/>
        </w:rPr>
      </w:pPr>
      <w:r w:rsidRPr="006A2BBD">
        <w:rPr>
          <w:rFonts w:ascii="Calibri" w:hAnsi="Calibri" w:cs="Calibri"/>
          <w:i/>
          <w:sz w:val="22"/>
          <w:szCs w:val="22"/>
        </w:rPr>
        <w:t>Niniejsze oświadczenie składam świadomy/a odpowiedzialności karnej z art. 233 § 1 Kodeksu Karnego.</w:t>
      </w:r>
    </w:p>
    <w:p w14:paraId="7A1B80A3" w14:textId="77777777" w:rsidR="0063399A" w:rsidRPr="006A2BBD" w:rsidRDefault="0063399A" w:rsidP="0063399A">
      <w:pPr>
        <w:jc w:val="both"/>
        <w:rPr>
          <w:rFonts w:ascii="Calibri" w:hAnsi="Calibri" w:cs="Calibri"/>
          <w:sz w:val="22"/>
          <w:szCs w:val="22"/>
        </w:rPr>
      </w:pPr>
    </w:p>
    <w:p w14:paraId="2FFC80C9" w14:textId="77777777" w:rsidR="004D0D78" w:rsidRPr="006A2BBD" w:rsidRDefault="004D0D78" w:rsidP="0063399A">
      <w:pPr>
        <w:jc w:val="both"/>
        <w:rPr>
          <w:rFonts w:ascii="Calibri" w:hAnsi="Calibri" w:cs="Calibri"/>
          <w:sz w:val="22"/>
          <w:szCs w:val="22"/>
        </w:rPr>
      </w:pPr>
    </w:p>
    <w:p w14:paraId="72C1DCEF" w14:textId="77777777" w:rsidR="004D0D78" w:rsidRPr="006A2BBD" w:rsidRDefault="004D0D78" w:rsidP="0063399A">
      <w:pPr>
        <w:jc w:val="both"/>
        <w:rPr>
          <w:rFonts w:ascii="Calibri" w:hAnsi="Calibri" w:cs="Calibri"/>
          <w:sz w:val="22"/>
          <w:szCs w:val="22"/>
        </w:rPr>
      </w:pPr>
    </w:p>
    <w:p w14:paraId="1923BF46" w14:textId="77777777" w:rsidR="004D0D78" w:rsidRPr="006A2BBD" w:rsidRDefault="004D0D78" w:rsidP="0063399A">
      <w:pPr>
        <w:jc w:val="both"/>
        <w:rPr>
          <w:rFonts w:ascii="Calibri" w:hAnsi="Calibri" w:cs="Calibri"/>
          <w:sz w:val="22"/>
          <w:szCs w:val="22"/>
        </w:rPr>
      </w:pPr>
    </w:p>
    <w:p w14:paraId="0C22F8A9" w14:textId="77777777" w:rsidR="0063399A" w:rsidRPr="006A2BBD" w:rsidRDefault="0063399A" w:rsidP="0063399A">
      <w:pPr>
        <w:jc w:val="both"/>
        <w:rPr>
          <w:rFonts w:ascii="Calibri" w:hAnsi="Calibri" w:cs="Calibri"/>
          <w:sz w:val="22"/>
          <w:szCs w:val="22"/>
        </w:rPr>
      </w:pPr>
    </w:p>
    <w:p w14:paraId="01DB83F3" w14:textId="77777777" w:rsidR="004D0D78" w:rsidRPr="006A2BBD" w:rsidRDefault="004D0D78" w:rsidP="004D0D78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t>..………………………..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</w:p>
    <w:p w14:paraId="5D61B1C1" w14:textId="77777777" w:rsidR="004D0D78" w:rsidRPr="006A2BBD" w:rsidRDefault="004D0D78" w:rsidP="004D0D78">
      <w:pPr>
        <w:jc w:val="center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0"/>
          <w:szCs w:val="20"/>
        </w:rPr>
        <w:t xml:space="preserve">Miejscowość i data </w:t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2"/>
          <w:szCs w:val="22"/>
        </w:rPr>
        <w:tab/>
        <w:t xml:space="preserve"> </w:t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2"/>
          <w:szCs w:val="22"/>
        </w:rPr>
        <w:tab/>
      </w:r>
      <w:r w:rsidRPr="006A2BBD">
        <w:rPr>
          <w:rFonts w:ascii="Calibri" w:hAnsi="Calibri" w:cs="Calibri"/>
          <w:sz w:val="20"/>
          <w:szCs w:val="20"/>
        </w:rPr>
        <w:t>Podpis osoby składającej oświadczenie</w:t>
      </w:r>
    </w:p>
    <w:p w14:paraId="6C85DEFE" w14:textId="77777777" w:rsidR="0063399A" w:rsidRPr="006A2BBD" w:rsidRDefault="0063399A" w:rsidP="0063399A">
      <w:pPr>
        <w:jc w:val="both"/>
        <w:rPr>
          <w:rFonts w:ascii="Calibri" w:hAnsi="Calibri" w:cs="Calibri"/>
          <w:sz w:val="20"/>
          <w:szCs w:val="20"/>
        </w:rPr>
      </w:pPr>
    </w:p>
    <w:p w14:paraId="66C8B1AE" w14:textId="77777777" w:rsidR="0063399A" w:rsidRPr="006A2BBD" w:rsidRDefault="0063399A" w:rsidP="0063399A">
      <w:pPr>
        <w:jc w:val="both"/>
        <w:rPr>
          <w:rFonts w:ascii="Calibri" w:hAnsi="Calibri" w:cs="Calibri"/>
          <w:sz w:val="20"/>
          <w:szCs w:val="20"/>
        </w:rPr>
      </w:pPr>
    </w:p>
    <w:p w14:paraId="3C554058" w14:textId="77777777" w:rsidR="00E54845" w:rsidRPr="006A2BBD" w:rsidRDefault="00E54845" w:rsidP="00C2361C">
      <w:pPr>
        <w:rPr>
          <w:rFonts w:ascii="Calibri" w:hAnsi="Calibri" w:cs="Calibri"/>
          <w:sz w:val="22"/>
          <w:szCs w:val="22"/>
        </w:rPr>
      </w:pPr>
    </w:p>
    <w:p w14:paraId="2D924B88" w14:textId="77777777" w:rsidR="00E54845" w:rsidRPr="006A2BBD" w:rsidRDefault="00E54845" w:rsidP="0023334A">
      <w:pPr>
        <w:jc w:val="right"/>
        <w:rPr>
          <w:rFonts w:ascii="Calibri" w:hAnsi="Calibri" w:cs="Calibri"/>
          <w:sz w:val="22"/>
          <w:szCs w:val="22"/>
        </w:rPr>
      </w:pPr>
    </w:p>
    <w:p w14:paraId="606878E5" w14:textId="77777777" w:rsidR="0063399A" w:rsidRPr="006A2BBD" w:rsidRDefault="0063399A" w:rsidP="0023334A">
      <w:pPr>
        <w:jc w:val="right"/>
        <w:rPr>
          <w:rFonts w:ascii="Calibri" w:hAnsi="Calibri" w:cs="Calibri"/>
          <w:sz w:val="22"/>
          <w:szCs w:val="22"/>
        </w:rPr>
      </w:pPr>
    </w:p>
    <w:p w14:paraId="22F2D6E3" w14:textId="77777777" w:rsidR="0063399A" w:rsidRPr="006A2BBD" w:rsidRDefault="0063399A" w:rsidP="0023334A">
      <w:pPr>
        <w:jc w:val="right"/>
        <w:rPr>
          <w:rFonts w:ascii="Calibri" w:hAnsi="Calibri" w:cs="Calibri"/>
          <w:sz w:val="22"/>
          <w:szCs w:val="22"/>
        </w:rPr>
      </w:pPr>
    </w:p>
    <w:p w14:paraId="592A994E" w14:textId="77777777" w:rsidR="0063399A" w:rsidRPr="006A2BBD" w:rsidRDefault="0063399A" w:rsidP="0023334A">
      <w:pPr>
        <w:jc w:val="right"/>
        <w:rPr>
          <w:rFonts w:ascii="Calibri" w:hAnsi="Calibri" w:cs="Calibri"/>
          <w:sz w:val="22"/>
          <w:szCs w:val="22"/>
        </w:rPr>
      </w:pPr>
    </w:p>
    <w:p w14:paraId="5248332E" w14:textId="77777777" w:rsidR="0063399A" w:rsidRPr="006A2BBD" w:rsidRDefault="0063399A" w:rsidP="0023334A">
      <w:pPr>
        <w:jc w:val="right"/>
        <w:rPr>
          <w:rFonts w:ascii="Calibri" w:hAnsi="Calibri" w:cs="Calibri"/>
          <w:sz w:val="22"/>
          <w:szCs w:val="22"/>
        </w:rPr>
      </w:pPr>
    </w:p>
    <w:p w14:paraId="7055D96F" w14:textId="77777777" w:rsidR="0023334A" w:rsidRPr="006A2BBD" w:rsidRDefault="0023334A" w:rsidP="0023334A">
      <w:pPr>
        <w:jc w:val="right"/>
        <w:rPr>
          <w:rFonts w:ascii="Calibri" w:hAnsi="Calibri" w:cs="Calibri"/>
          <w:sz w:val="22"/>
          <w:szCs w:val="22"/>
        </w:rPr>
      </w:pPr>
      <w:r w:rsidRPr="006A2BBD">
        <w:rPr>
          <w:rFonts w:ascii="Calibri" w:hAnsi="Calibri" w:cs="Calibri"/>
          <w:sz w:val="22"/>
          <w:szCs w:val="22"/>
        </w:rPr>
        <w:lastRenderedPageBreak/>
        <w:t>Załącznik nr 12 do Ogłoszenia</w:t>
      </w:r>
    </w:p>
    <w:p w14:paraId="28836DA3" w14:textId="78A06692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</w:t>
      </w:r>
      <w:r w:rsidR="004D0D78" w:rsidRPr="006A2BBD">
        <w:rPr>
          <w:rFonts w:ascii="Calibri" w:hAnsi="Calibri" w:cs="Calibri"/>
          <w:sz w:val="20"/>
          <w:szCs w:val="20"/>
        </w:rPr>
        <w:t>…</w:t>
      </w:r>
    </w:p>
    <w:p w14:paraId="5511D8DC" w14:textId="77777777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Imię i nazwisko</w:t>
      </w:r>
    </w:p>
    <w:p w14:paraId="28B9572D" w14:textId="4502B7EE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</w:t>
      </w:r>
      <w:r w:rsidR="004D0D78" w:rsidRPr="006A2BBD">
        <w:rPr>
          <w:rFonts w:ascii="Calibri" w:hAnsi="Calibri" w:cs="Calibri"/>
          <w:sz w:val="20"/>
          <w:szCs w:val="20"/>
        </w:rPr>
        <w:t>……</w:t>
      </w:r>
    </w:p>
    <w:p w14:paraId="6952185C" w14:textId="51F9A262" w:rsidR="0023334A" w:rsidRPr="006A2BBD" w:rsidRDefault="0023334A" w:rsidP="0023334A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……………………………………………</w:t>
      </w:r>
      <w:r w:rsidR="004D0D78" w:rsidRPr="006A2BBD">
        <w:rPr>
          <w:rFonts w:ascii="Calibri" w:hAnsi="Calibri" w:cs="Calibri"/>
          <w:sz w:val="20"/>
          <w:szCs w:val="20"/>
        </w:rPr>
        <w:t>…</w:t>
      </w:r>
    </w:p>
    <w:p w14:paraId="0D7D7869" w14:textId="77777777" w:rsidR="004301CC" w:rsidRPr="006A2BBD" w:rsidRDefault="0023334A" w:rsidP="004301CC">
      <w:pPr>
        <w:jc w:val="both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 xml:space="preserve"> Adres zamieszkan</w:t>
      </w:r>
      <w:r w:rsidR="004301CC" w:rsidRPr="006A2BBD">
        <w:rPr>
          <w:rFonts w:ascii="Calibri" w:hAnsi="Calibri" w:cs="Calibri"/>
          <w:sz w:val="20"/>
          <w:szCs w:val="20"/>
        </w:rPr>
        <w:t>ia</w:t>
      </w:r>
    </w:p>
    <w:p w14:paraId="218118B5" w14:textId="77777777" w:rsidR="004301CC" w:rsidRPr="006A2BBD" w:rsidRDefault="004301CC" w:rsidP="004301CC">
      <w:pPr>
        <w:jc w:val="both"/>
        <w:rPr>
          <w:rFonts w:ascii="Calibri" w:hAnsi="Calibri" w:cs="Calibri"/>
          <w:sz w:val="20"/>
          <w:szCs w:val="20"/>
        </w:rPr>
      </w:pPr>
    </w:p>
    <w:p w14:paraId="709D92F2" w14:textId="77777777" w:rsidR="004301CC" w:rsidRPr="006A2BBD" w:rsidRDefault="004301CC" w:rsidP="004301CC">
      <w:pPr>
        <w:jc w:val="center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b/>
          <w:bCs/>
          <w:sz w:val="22"/>
          <w:szCs w:val="22"/>
        </w:rPr>
        <w:t>Oświadczenie o zgodzie na przetwarzanie danych osobowych na potrzeby naboru                                     i zapoznaniu się z klauzulą informacyjną</w:t>
      </w:r>
    </w:p>
    <w:p w14:paraId="681B3AC8" w14:textId="77777777" w:rsidR="0023334A" w:rsidRPr="006A2BBD" w:rsidRDefault="0023334A" w:rsidP="004301CC">
      <w:pPr>
        <w:jc w:val="center"/>
        <w:rPr>
          <w:rFonts w:ascii="Calibri" w:hAnsi="Calibri" w:cs="Calibri"/>
          <w:sz w:val="20"/>
          <w:szCs w:val="20"/>
        </w:rPr>
      </w:pPr>
    </w:p>
    <w:p w14:paraId="77AB0802" w14:textId="103EE62E" w:rsidR="00AD5BA0" w:rsidRPr="006A2BBD" w:rsidRDefault="00AD5BA0" w:rsidP="008D0D07">
      <w:pPr>
        <w:spacing w:line="360" w:lineRule="auto"/>
        <w:jc w:val="both"/>
        <w:rPr>
          <w:rFonts w:ascii="Calibri" w:hAnsi="Calibri" w:cs="Calibri"/>
        </w:rPr>
      </w:pPr>
      <w:r w:rsidRPr="006A2BBD">
        <w:rPr>
          <w:rFonts w:ascii="Calibri" w:hAnsi="Calibri" w:cs="Calibri"/>
          <w:i/>
        </w:rPr>
        <w:t>Wyrażam / nie wyrażam</w:t>
      </w:r>
      <w:r w:rsidRPr="006A2BBD">
        <w:rPr>
          <w:rFonts w:ascii="Calibri" w:hAnsi="Calibri" w:cs="Calibri"/>
        </w:rPr>
        <w:t>* zgodę na przetwarzanie moich danych osobowych w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postaci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numeru telefonu oraz adresu</w:t>
      </w:r>
      <w:r w:rsidRPr="006A2BBD">
        <w:rPr>
          <w:rFonts w:ascii="Calibri" w:hAnsi="Calibri" w:cs="Calibri"/>
          <w:spacing w:val="-3"/>
        </w:rPr>
        <w:t xml:space="preserve"> </w:t>
      </w:r>
      <w:r w:rsidRPr="006A2BBD">
        <w:rPr>
          <w:rFonts w:ascii="Calibri" w:hAnsi="Calibri" w:cs="Calibri"/>
        </w:rPr>
        <w:t>poczty elektronicznej (e-mail)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w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celu zapewnienia sprawnej komunikacji w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trakcie procesu rekrutacji</w:t>
      </w:r>
      <w:r w:rsidRPr="006A2BBD">
        <w:rPr>
          <w:rFonts w:ascii="Calibri" w:hAnsi="Calibri" w:cs="Calibri"/>
          <w:spacing w:val="-2"/>
        </w:rPr>
        <w:t xml:space="preserve"> – naboru </w:t>
      </w:r>
      <w:r w:rsidRPr="006A2BBD">
        <w:rPr>
          <w:rFonts w:ascii="Calibri" w:hAnsi="Calibri" w:cs="Calibri"/>
        </w:rPr>
        <w:t>przez Urząd Miasta i Gminy w Dobrzyniu nad Wisłą zgodnie</w:t>
      </w:r>
      <w:r w:rsidRPr="006A2BBD">
        <w:rPr>
          <w:rFonts w:ascii="Calibri" w:hAnsi="Calibri" w:cs="Calibri"/>
          <w:spacing w:val="40"/>
        </w:rPr>
        <w:t xml:space="preserve"> </w:t>
      </w:r>
      <w:r w:rsidRPr="006A2BBD">
        <w:rPr>
          <w:rFonts w:ascii="Calibri" w:hAnsi="Calibri" w:cs="Calibri"/>
        </w:rPr>
        <w:t>z</w:t>
      </w:r>
      <w:r w:rsidRPr="006A2BBD">
        <w:rPr>
          <w:rFonts w:ascii="Calibri" w:hAnsi="Calibri" w:cs="Calibri"/>
          <w:spacing w:val="-3"/>
        </w:rPr>
        <w:t xml:space="preserve"> </w:t>
      </w:r>
      <w:r w:rsidRPr="006A2BBD">
        <w:rPr>
          <w:rFonts w:ascii="Calibri" w:hAnsi="Calibri" w:cs="Calibri"/>
        </w:rPr>
        <w:t>art.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6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ust.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1</w:t>
      </w:r>
      <w:r w:rsidRPr="006A2BBD">
        <w:rPr>
          <w:rFonts w:ascii="Calibri" w:hAnsi="Calibri" w:cs="Calibri"/>
          <w:spacing w:val="-2"/>
        </w:rPr>
        <w:t xml:space="preserve"> </w:t>
      </w:r>
      <w:proofErr w:type="spellStart"/>
      <w:r w:rsidRPr="006A2BBD">
        <w:rPr>
          <w:rFonts w:ascii="Calibri" w:hAnsi="Calibri" w:cs="Calibri"/>
        </w:rPr>
        <w:t>lit.a</w:t>
      </w:r>
      <w:proofErr w:type="spellEnd"/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Rozporządzenia</w:t>
      </w:r>
      <w:r w:rsidRPr="006A2BBD">
        <w:rPr>
          <w:rFonts w:ascii="Calibri" w:hAnsi="Calibri" w:cs="Calibri"/>
          <w:spacing w:val="40"/>
        </w:rPr>
        <w:t xml:space="preserve"> </w:t>
      </w:r>
      <w:r w:rsidRPr="006A2BBD">
        <w:rPr>
          <w:rFonts w:ascii="Calibri" w:hAnsi="Calibri" w:cs="Calibri"/>
        </w:rPr>
        <w:t>Parlamentu</w:t>
      </w:r>
      <w:r w:rsidRPr="006A2BBD">
        <w:rPr>
          <w:rFonts w:ascii="Calibri" w:hAnsi="Calibri" w:cs="Calibri"/>
          <w:spacing w:val="40"/>
        </w:rPr>
        <w:t xml:space="preserve"> </w:t>
      </w:r>
      <w:r w:rsidRPr="006A2BBD">
        <w:rPr>
          <w:rFonts w:ascii="Calibri" w:hAnsi="Calibri" w:cs="Calibri"/>
        </w:rPr>
        <w:t>Europejskiego</w:t>
      </w:r>
      <w:r w:rsidRPr="006A2BBD">
        <w:rPr>
          <w:rFonts w:ascii="Calibri" w:hAnsi="Calibri" w:cs="Calibri"/>
          <w:spacing w:val="40"/>
        </w:rPr>
        <w:t xml:space="preserve"> </w:t>
      </w:r>
      <w:r w:rsidRPr="006A2BBD">
        <w:rPr>
          <w:rFonts w:ascii="Calibri" w:hAnsi="Calibri" w:cs="Calibri"/>
        </w:rPr>
        <w:t>i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Rady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(UE)</w:t>
      </w:r>
      <w:r w:rsidRPr="006A2BBD">
        <w:rPr>
          <w:rFonts w:ascii="Calibri" w:hAnsi="Calibri" w:cs="Calibri"/>
          <w:spacing w:val="40"/>
        </w:rPr>
        <w:t xml:space="preserve"> </w:t>
      </w:r>
      <w:r w:rsidRPr="006A2BBD">
        <w:rPr>
          <w:rFonts w:ascii="Calibri" w:hAnsi="Calibri" w:cs="Calibri"/>
        </w:rPr>
        <w:t>2016/679</w:t>
      </w:r>
      <w:r w:rsidRPr="006A2BBD">
        <w:rPr>
          <w:rFonts w:ascii="Calibri" w:hAnsi="Calibri" w:cs="Calibri"/>
          <w:spacing w:val="40"/>
        </w:rPr>
        <w:t xml:space="preserve"> </w:t>
      </w:r>
      <w:r w:rsidRPr="006A2BBD">
        <w:rPr>
          <w:rFonts w:ascii="Calibri" w:hAnsi="Calibri" w:cs="Calibri"/>
        </w:rPr>
        <w:t>z</w:t>
      </w:r>
      <w:r w:rsidRPr="006A2BBD">
        <w:rPr>
          <w:rFonts w:ascii="Calibri" w:hAnsi="Calibri" w:cs="Calibri"/>
          <w:spacing w:val="-3"/>
        </w:rPr>
        <w:t xml:space="preserve"> </w:t>
      </w:r>
      <w:r w:rsidRPr="006A2BBD">
        <w:rPr>
          <w:rFonts w:ascii="Calibri" w:hAnsi="Calibri" w:cs="Calibri"/>
        </w:rPr>
        <w:t>dnia</w:t>
      </w:r>
      <w:r w:rsidRPr="006A2BBD">
        <w:rPr>
          <w:rFonts w:ascii="Calibri" w:hAnsi="Calibri" w:cs="Calibri"/>
          <w:spacing w:val="18"/>
        </w:rPr>
        <w:t xml:space="preserve"> </w:t>
      </w:r>
      <w:r w:rsidRPr="006A2BBD">
        <w:rPr>
          <w:rFonts w:ascii="Calibri" w:hAnsi="Calibri" w:cs="Calibri"/>
        </w:rPr>
        <w:t>27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kwietnia</w:t>
      </w:r>
      <w:r w:rsidRPr="006A2BBD">
        <w:rPr>
          <w:rFonts w:ascii="Calibri" w:hAnsi="Calibri" w:cs="Calibri"/>
          <w:spacing w:val="19"/>
        </w:rPr>
        <w:t xml:space="preserve"> </w:t>
      </w:r>
      <w:r w:rsidRPr="006A2BBD">
        <w:rPr>
          <w:rFonts w:ascii="Calibri" w:hAnsi="Calibri" w:cs="Calibri"/>
        </w:rPr>
        <w:t>2016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r.</w:t>
      </w:r>
      <w:r w:rsidRPr="006A2BBD">
        <w:rPr>
          <w:rFonts w:ascii="Calibri" w:hAnsi="Calibri" w:cs="Calibri"/>
          <w:spacing w:val="18"/>
        </w:rPr>
        <w:t xml:space="preserve"> </w:t>
      </w:r>
      <w:r w:rsidRPr="006A2BBD">
        <w:rPr>
          <w:rFonts w:ascii="Calibri" w:hAnsi="Calibri" w:cs="Calibri"/>
        </w:rPr>
        <w:t>w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sprawie</w:t>
      </w:r>
      <w:r w:rsidRPr="006A2BBD">
        <w:rPr>
          <w:rFonts w:ascii="Calibri" w:hAnsi="Calibri" w:cs="Calibri"/>
          <w:spacing w:val="18"/>
        </w:rPr>
        <w:t xml:space="preserve"> </w:t>
      </w:r>
      <w:r w:rsidRPr="006A2BBD">
        <w:rPr>
          <w:rFonts w:ascii="Calibri" w:hAnsi="Calibri" w:cs="Calibri"/>
        </w:rPr>
        <w:t>ochrony</w:t>
      </w:r>
      <w:r w:rsidRPr="006A2BBD">
        <w:rPr>
          <w:rFonts w:ascii="Calibri" w:hAnsi="Calibri" w:cs="Calibri"/>
          <w:spacing w:val="18"/>
        </w:rPr>
        <w:t xml:space="preserve"> </w:t>
      </w:r>
      <w:r w:rsidRPr="006A2BBD">
        <w:rPr>
          <w:rFonts w:ascii="Calibri" w:hAnsi="Calibri" w:cs="Calibri"/>
        </w:rPr>
        <w:t>osób</w:t>
      </w:r>
      <w:r w:rsidRPr="006A2BBD">
        <w:rPr>
          <w:rFonts w:ascii="Calibri" w:hAnsi="Calibri" w:cs="Calibri"/>
          <w:spacing w:val="18"/>
        </w:rPr>
        <w:t xml:space="preserve"> </w:t>
      </w:r>
      <w:r w:rsidRPr="006A2BBD">
        <w:rPr>
          <w:rFonts w:ascii="Calibri" w:hAnsi="Calibri" w:cs="Calibri"/>
        </w:rPr>
        <w:t>fizycznych</w:t>
      </w:r>
      <w:r w:rsidRPr="006A2BBD">
        <w:rPr>
          <w:rFonts w:ascii="Calibri" w:hAnsi="Calibri" w:cs="Calibri"/>
          <w:spacing w:val="18"/>
        </w:rPr>
        <w:t xml:space="preserve"> </w:t>
      </w:r>
      <w:r w:rsidRPr="006A2BBD">
        <w:rPr>
          <w:rFonts w:ascii="Calibri" w:hAnsi="Calibri" w:cs="Calibri"/>
        </w:rPr>
        <w:t>w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związku</w:t>
      </w:r>
      <w:r w:rsidR="008D0D07" w:rsidRPr="006A2BBD">
        <w:rPr>
          <w:rFonts w:ascii="Calibri" w:hAnsi="Calibri" w:cs="Calibri"/>
          <w:spacing w:val="-2"/>
        </w:rPr>
        <w:t xml:space="preserve"> </w:t>
      </w:r>
      <w:r w:rsidR="0055022D" w:rsidRPr="006A2BBD">
        <w:rPr>
          <w:rFonts w:ascii="Calibri" w:hAnsi="Calibri" w:cs="Calibri"/>
          <w:spacing w:val="-2"/>
        </w:rPr>
        <w:br/>
      </w:r>
      <w:r w:rsidRPr="006A2BBD">
        <w:rPr>
          <w:rFonts w:ascii="Calibri" w:hAnsi="Calibri" w:cs="Calibri"/>
        </w:rPr>
        <w:t>z</w:t>
      </w:r>
      <w:r w:rsidRPr="006A2BBD">
        <w:rPr>
          <w:rFonts w:ascii="Calibri" w:hAnsi="Calibri" w:cs="Calibri"/>
          <w:spacing w:val="-3"/>
        </w:rPr>
        <w:t xml:space="preserve"> </w:t>
      </w:r>
      <w:r w:rsidRPr="006A2BBD">
        <w:rPr>
          <w:rFonts w:ascii="Calibri" w:hAnsi="Calibri" w:cs="Calibri"/>
        </w:rPr>
        <w:t>przetwarzaniem</w:t>
      </w:r>
      <w:r w:rsidRPr="006A2BBD">
        <w:rPr>
          <w:rFonts w:ascii="Calibri" w:hAnsi="Calibri" w:cs="Calibri"/>
          <w:spacing w:val="19"/>
        </w:rPr>
        <w:t xml:space="preserve"> </w:t>
      </w:r>
      <w:r w:rsidRPr="006A2BBD">
        <w:rPr>
          <w:rFonts w:ascii="Calibri" w:hAnsi="Calibri" w:cs="Calibri"/>
        </w:rPr>
        <w:t>danych</w:t>
      </w:r>
      <w:r w:rsidRPr="006A2BBD">
        <w:rPr>
          <w:rFonts w:ascii="Calibri" w:hAnsi="Calibri" w:cs="Calibri"/>
          <w:spacing w:val="18"/>
        </w:rPr>
        <w:t xml:space="preserve"> </w:t>
      </w:r>
      <w:r w:rsidRPr="006A2BBD">
        <w:rPr>
          <w:rFonts w:ascii="Calibri" w:hAnsi="Calibri" w:cs="Calibri"/>
        </w:rPr>
        <w:t>osobowych i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w sprawie swobodnego przepływu takich danych oraz uchylenia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dyrektywy 95/46/WE (ogólne rozporządzenie</w:t>
      </w:r>
      <w:r w:rsidRPr="006A2BBD">
        <w:rPr>
          <w:rFonts w:ascii="Calibri" w:hAnsi="Calibri" w:cs="Calibri"/>
          <w:spacing w:val="40"/>
        </w:rPr>
        <w:t xml:space="preserve"> </w:t>
      </w:r>
      <w:r w:rsidRPr="006A2BBD">
        <w:rPr>
          <w:rFonts w:ascii="Calibri" w:hAnsi="Calibri" w:cs="Calibri"/>
        </w:rPr>
        <w:t>o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ochronie danych). Jestem świadomy/a, że podanie danych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jest dobrowolne. Jedyną konsekwencją niepodania danych będzie wydłużenie czasu korespondencji (ze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względu na konieczność wysłania wszystkich istotnych informacji w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sposób tradycyjny). Jestem</w:t>
      </w:r>
      <w:r w:rsidRPr="006A2BBD">
        <w:rPr>
          <w:rFonts w:ascii="Calibri" w:hAnsi="Calibri" w:cs="Calibri"/>
          <w:spacing w:val="-3"/>
        </w:rPr>
        <w:t xml:space="preserve"> </w:t>
      </w:r>
      <w:r w:rsidRPr="006A2BBD">
        <w:rPr>
          <w:rFonts w:ascii="Calibri" w:hAnsi="Calibri" w:cs="Calibri"/>
        </w:rPr>
        <w:t>świadomy, że udzieloną zgodę mogę wycofać w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dowolnym momencie kontaktując</w:t>
      </w:r>
      <w:r w:rsidRPr="006A2BBD">
        <w:rPr>
          <w:rFonts w:ascii="Calibri" w:hAnsi="Calibri" w:cs="Calibri"/>
          <w:spacing w:val="25"/>
        </w:rPr>
        <w:t xml:space="preserve"> </w:t>
      </w:r>
      <w:r w:rsidRPr="006A2BBD">
        <w:rPr>
          <w:rFonts w:ascii="Calibri" w:hAnsi="Calibri" w:cs="Calibri"/>
        </w:rPr>
        <w:t>się</w:t>
      </w:r>
      <w:r w:rsidRPr="006A2BBD">
        <w:rPr>
          <w:rFonts w:ascii="Calibri" w:hAnsi="Calibri" w:cs="Calibri"/>
          <w:spacing w:val="-1"/>
        </w:rPr>
        <w:t xml:space="preserve"> </w:t>
      </w:r>
      <w:r w:rsidRPr="006A2BBD">
        <w:rPr>
          <w:rFonts w:ascii="Calibri" w:hAnsi="Calibri" w:cs="Calibri"/>
        </w:rPr>
        <w:t>z</w:t>
      </w:r>
      <w:r w:rsidRPr="006A2BBD">
        <w:rPr>
          <w:rFonts w:ascii="Calibri" w:hAnsi="Calibri" w:cs="Calibri"/>
          <w:spacing w:val="27"/>
        </w:rPr>
        <w:t xml:space="preserve"> </w:t>
      </w:r>
      <w:r w:rsidRPr="006A2BBD">
        <w:rPr>
          <w:rFonts w:ascii="Calibri" w:hAnsi="Calibri" w:cs="Calibri"/>
        </w:rPr>
        <w:t>Inspektorem</w:t>
      </w:r>
      <w:r w:rsidRPr="006A2BBD">
        <w:rPr>
          <w:rFonts w:ascii="Calibri" w:hAnsi="Calibri" w:cs="Calibri"/>
          <w:spacing w:val="-1"/>
        </w:rPr>
        <w:t xml:space="preserve"> </w:t>
      </w:r>
      <w:r w:rsidRPr="006A2BBD">
        <w:rPr>
          <w:rFonts w:ascii="Calibri" w:hAnsi="Calibri" w:cs="Calibri"/>
        </w:rPr>
        <w:t>Ochrony</w:t>
      </w:r>
      <w:r w:rsidRPr="006A2BBD">
        <w:rPr>
          <w:rFonts w:ascii="Calibri" w:hAnsi="Calibri" w:cs="Calibri"/>
          <w:spacing w:val="27"/>
        </w:rPr>
        <w:t xml:space="preserve"> </w:t>
      </w:r>
      <w:r w:rsidRPr="006A2BBD">
        <w:rPr>
          <w:rFonts w:ascii="Calibri" w:hAnsi="Calibri" w:cs="Calibri"/>
        </w:rPr>
        <w:t>Danych</w:t>
      </w:r>
      <w:r w:rsidRPr="006A2BBD">
        <w:rPr>
          <w:rFonts w:ascii="Calibri" w:hAnsi="Calibri" w:cs="Calibri"/>
          <w:spacing w:val="28"/>
        </w:rPr>
        <w:t xml:space="preserve"> </w:t>
      </w:r>
      <w:r w:rsidRPr="006A2BBD">
        <w:rPr>
          <w:rFonts w:ascii="Calibri" w:hAnsi="Calibri" w:cs="Calibri"/>
        </w:rPr>
        <w:t>(mail</w:t>
      </w:r>
      <w:r w:rsidRPr="006A2BBD">
        <w:rPr>
          <w:rFonts w:ascii="Calibri" w:hAnsi="Calibri" w:cs="Calibri"/>
          <w:spacing w:val="27"/>
        </w:rPr>
        <w:t xml:space="preserve"> </w:t>
      </w:r>
      <w:r w:rsidR="0055022D" w:rsidRPr="006A2BBD">
        <w:rPr>
          <w:rFonts w:ascii="Calibri" w:hAnsi="Calibri" w:cs="Calibri"/>
          <w:spacing w:val="27"/>
        </w:rPr>
        <w:br/>
      </w:r>
      <w:r w:rsidRPr="006A2BBD">
        <w:rPr>
          <w:rFonts w:ascii="Calibri" w:hAnsi="Calibri" w:cs="Calibri"/>
        </w:rPr>
        <w:t>w</w:t>
      </w:r>
      <w:r w:rsidRPr="006A2BBD">
        <w:rPr>
          <w:rFonts w:ascii="Calibri" w:hAnsi="Calibri" w:cs="Calibri"/>
          <w:spacing w:val="-1"/>
        </w:rPr>
        <w:t xml:space="preserve"> </w:t>
      </w:r>
      <w:r w:rsidRPr="006A2BBD">
        <w:rPr>
          <w:rFonts w:ascii="Calibri" w:hAnsi="Calibri" w:cs="Calibri"/>
        </w:rPr>
        <w:t>klauzuli</w:t>
      </w:r>
      <w:r w:rsidRPr="006A2BBD">
        <w:rPr>
          <w:rFonts w:ascii="Calibri" w:hAnsi="Calibri" w:cs="Calibri"/>
          <w:spacing w:val="27"/>
        </w:rPr>
        <w:t xml:space="preserve"> </w:t>
      </w:r>
      <w:r w:rsidRPr="006A2BBD">
        <w:rPr>
          <w:rFonts w:ascii="Calibri" w:hAnsi="Calibri" w:cs="Calibri"/>
        </w:rPr>
        <w:t>informacyjnej)</w:t>
      </w:r>
      <w:r w:rsidRPr="006A2BBD">
        <w:rPr>
          <w:rFonts w:ascii="Calibri" w:hAnsi="Calibri" w:cs="Calibri"/>
          <w:spacing w:val="28"/>
        </w:rPr>
        <w:t xml:space="preserve"> </w:t>
      </w:r>
      <w:r w:rsidRPr="006A2BBD">
        <w:rPr>
          <w:rFonts w:ascii="Calibri" w:hAnsi="Calibri" w:cs="Calibri"/>
        </w:rPr>
        <w:t>oraz</w:t>
      </w:r>
      <w:r w:rsidRPr="006A2BBD">
        <w:rPr>
          <w:rFonts w:ascii="Calibri" w:hAnsi="Calibri" w:cs="Calibri"/>
          <w:spacing w:val="27"/>
        </w:rPr>
        <w:t xml:space="preserve"> </w:t>
      </w:r>
      <w:r w:rsidRPr="006A2BBD">
        <w:rPr>
          <w:rFonts w:ascii="Calibri" w:hAnsi="Calibri" w:cs="Calibri"/>
        </w:rPr>
        <w:t>bezpośrednio</w:t>
      </w:r>
      <w:r w:rsidRPr="006A2BBD">
        <w:rPr>
          <w:rFonts w:ascii="Calibri" w:hAnsi="Calibri" w:cs="Calibri"/>
          <w:spacing w:val="28"/>
        </w:rPr>
        <w:t xml:space="preserve"> </w:t>
      </w:r>
      <w:r w:rsidRPr="006A2BBD">
        <w:rPr>
          <w:rFonts w:ascii="Calibri" w:hAnsi="Calibri" w:cs="Calibri"/>
        </w:rPr>
        <w:t>z</w:t>
      </w:r>
      <w:r w:rsidRPr="006A2BBD">
        <w:rPr>
          <w:rFonts w:ascii="Calibri" w:hAnsi="Calibri" w:cs="Calibri"/>
          <w:spacing w:val="-2"/>
        </w:rPr>
        <w:t xml:space="preserve"> Urzędem </w:t>
      </w:r>
      <w:r w:rsidRPr="006A2BBD">
        <w:rPr>
          <w:rFonts w:ascii="Calibri" w:hAnsi="Calibri" w:cs="Calibri"/>
        </w:rPr>
        <w:t xml:space="preserve">Miasta i Gminy w Dobrzyniu </w:t>
      </w:r>
      <w:r w:rsidR="0055022D" w:rsidRPr="006A2BBD">
        <w:rPr>
          <w:rFonts w:ascii="Calibri" w:hAnsi="Calibri" w:cs="Calibri"/>
        </w:rPr>
        <w:br/>
      </w:r>
      <w:r w:rsidRPr="006A2BBD">
        <w:rPr>
          <w:rFonts w:ascii="Calibri" w:hAnsi="Calibri" w:cs="Calibri"/>
        </w:rPr>
        <w:t>nad Wisłą. Wycofanie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zgody nie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>wpływa na zgodność z</w:t>
      </w:r>
      <w:r w:rsidRPr="006A2BBD">
        <w:rPr>
          <w:rFonts w:ascii="Calibri" w:hAnsi="Calibri" w:cs="Calibri"/>
          <w:spacing w:val="-2"/>
        </w:rPr>
        <w:t xml:space="preserve"> </w:t>
      </w:r>
      <w:r w:rsidRPr="006A2BBD">
        <w:rPr>
          <w:rFonts w:ascii="Calibri" w:hAnsi="Calibri" w:cs="Calibri"/>
        </w:rPr>
        <w:t xml:space="preserve">prawem przetwarzania, </w:t>
      </w:r>
      <w:r w:rsidR="000D5E3F" w:rsidRPr="006A2BBD">
        <w:rPr>
          <w:rFonts w:ascii="Calibri" w:hAnsi="Calibri" w:cs="Calibri"/>
        </w:rPr>
        <w:br/>
      </w:r>
      <w:r w:rsidRPr="006A2BBD">
        <w:rPr>
          <w:rFonts w:ascii="Calibri" w:hAnsi="Calibri" w:cs="Calibri"/>
        </w:rPr>
        <w:t>którego dokonano na podstawie zgody przed jej wycofaniem.</w:t>
      </w:r>
    </w:p>
    <w:p w14:paraId="775F3081" w14:textId="77777777" w:rsidR="00AD5BA0" w:rsidRPr="006A2BBD" w:rsidRDefault="00AD5BA0" w:rsidP="00AD5BA0">
      <w:pPr>
        <w:tabs>
          <w:tab w:val="left" w:pos="1440"/>
        </w:tabs>
        <w:spacing w:line="360" w:lineRule="auto"/>
        <w:jc w:val="both"/>
        <w:rPr>
          <w:rFonts w:ascii="Calibri" w:hAnsi="Calibri" w:cs="Calibri"/>
        </w:rPr>
      </w:pPr>
    </w:p>
    <w:p w14:paraId="19D4C7C4" w14:textId="77777777" w:rsidR="00AD5BA0" w:rsidRPr="006A2BBD" w:rsidRDefault="00AD5BA0" w:rsidP="00AD5BA0">
      <w:pPr>
        <w:tabs>
          <w:tab w:val="left" w:pos="1440"/>
        </w:tabs>
        <w:spacing w:line="360" w:lineRule="auto"/>
        <w:jc w:val="both"/>
        <w:rPr>
          <w:rFonts w:ascii="Calibri" w:hAnsi="Calibri" w:cs="Calibri"/>
        </w:rPr>
      </w:pPr>
    </w:p>
    <w:p w14:paraId="13006A45" w14:textId="77777777" w:rsidR="00AD5BA0" w:rsidRPr="006A2BBD" w:rsidRDefault="00AD5BA0" w:rsidP="00AD5BA0">
      <w:pPr>
        <w:ind w:left="3600" w:right="72"/>
        <w:jc w:val="center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</w:rPr>
        <w:tab/>
        <w:t>………………………………………………</w:t>
      </w:r>
    </w:p>
    <w:p w14:paraId="11F99829" w14:textId="77777777" w:rsidR="00AD5BA0" w:rsidRPr="006A2BBD" w:rsidRDefault="00AD5BA0" w:rsidP="00AD5BA0">
      <w:pPr>
        <w:tabs>
          <w:tab w:val="left" w:pos="1440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</w:r>
      <w:r w:rsidRPr="006A2BBD">
        <w:rPr>
          <w:rFonts w:ascii="Calibri" w:hAnsi="Calibri" w:cs="Calibri"/>
          <w:sz w:val="20"/>
          <w:szCs w:val="20"/>
        </w:rPr>
        <w:tab/>
        <w:t>(podpis osoby składającej oświadczenie)</w:t>
      </w:r>
    </w:p>
    <w:p w14:paraId="2F4F0E20" w14:textId="77777777" w:rsidR="00AD5BA0" w:rsidRPr="006A2BBD" w:rsidRDefault="00AD5BA0" w:rsidP="00AD5BA0">
      <w:pPr>
        <w:jc w:val="center"/>
        <w:rPr>
          <w:rFonts w:ascii="Calibri" w:hAnsi="Calibri" w:cs="Calibri"/>
          <w:sz w:val="28"/>
          <w:szCs w:val="28"/>
        </w:rPr>
      </w:pPr>
    </w:p>
    <w:p w14:paraId="06DDA211" w14:textId="77777777" w:rsidR="004301CC" w:rsidRPr="006A2BBD" w:rsidRDefault="004301CC" w:rsidP="004301CC">
      <w:pPr>
        <w:rPr>
          <w:rFonts w:ascii="Calibri" w:hAnsi="Calibri" w:cs="Calibri"/>
          <w:sz w:val="28"/>
          <w:szCs w:val="28"/>
        </w:rPr>
      </w:pPr>
    </w:p>
    <w:p w14:paraId="7F9F21BD" w14:textId="1E94BC48" w:rsidR="004301CC" w:rsidRPr="006A2BBD" w:rsidRDefault="00AD5BA0" w:rsidP="00FC6DBD">
      <w:pPr>
        <w:jc w:val="both"/>
      </w:pPr>
      <w:r w:rsidRPr="006A2BBD">
        <w:lastRenderedPageBreak/>
        <w:t>Zgodnie z art. 13 ust. 1 i 2</w:t>
      </w:r>
      <w:r w:rsidR="000D5E3F" w:rsidRPr="006A2BBD">
        <w:t xml:space="preserve"> </w:t>
      </w:r>
      <w:r w:rsidRPr="006A2BBD">
        <w:t xml:space="preserve">Rozporządzenia Parlamentu Europejskiego i Rady (UE) 2016/679 </w:t>
      </w:r>
      <w:r w:rsidR="000D5E3F" w:rsidRPr="006A2BBD">
        <w:br/>
      </w:r>
      <w:r w:rsidRPr="006A2BBD">
        <w:t>w</w:t>
      </w:r>
      <w:r w:rsidR="000D5E3F" w:rsidRPr="006A2BBD">
        <w:t xml:space="preserve"> </w:t>
      </w:r>
      <w:r w:rsidRPr="006A2BBD">
        <w:t xml:space="preserve">sprawie ochrony osób fizycznych w związku z przetwarzaniem danych osobowych </w:t>
      </w:r>
      <w:r w:rsidR="000D5E3F" w:rsidRPr="006A2BBD">
        <w:br/>
      </w:r>
      <w:r w:rsidRPr="006A2BBD">
        <w:t xml:space="preserve">i w sprawie swobodnego przepływu takich danych oraz uchylenia dyrektywy 95/46/WE </w:t>
      </w:r>
      <w:r w:rsidR="000D5E3F" w:rsidRPr="006A2BBD">
        <w:br/>
      </w:r>
      <w:r w:rsidRPr="006A2BBD">
        <w:t>(Dz. Urz. UE</w:t>
      </w:r>
      <w:r w:rsidR="000D5E3F" w:rsidRPr="006A2BBD">
        <w:t xml:space="preserve"> </w:t>
      </w:r>
      <w:r w:rsidRPr="006A2BBD">
        <w:t>z 2016 Nr 119 poz. 1) oraz zgodnie z ustawą z dnia 10 maja 2018 r. o ochronie danych osobowych (Dz. U. z 2019 r. poz. 1781) informuję, że:</w:t>
      </w:r>
    </w:p>
    <w:p w14:paraId="2FEBA122" w14:textId="77777777" w:rsidR="00671AF9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671AF9">
        <w:rPr>
          <w:szCs w:val="22"/>
        </w:rPr>
        <w:t>Administratorem zbieranych i przetwarzanych danych osobowych jest Burmistrz Miasta</w:t>
      </w:r>
      <w:r w:rsidR="00EC3CEC" w:rsidRPr="00671AF9">
        <w:rPr>
          <w:szCs w:val="22"/>
        </w:rPr>
        <w:br/>
      </w:r>
      <w:r w:rsidRPr="00671AF9">
        <w:rPr>
          <w:szCs w:val="22"/>
        </w:rPr>
        <w:t xml:space="preserve">i Gminy </w:t>
      </w:r>
      <w:r w:rsidRPr="00671AF9">
        <w:t xml:space="preserve">Dobrzyń nad Wisła z siedzibą:  </w:t>
      </w:r>
      <w:r w:rsidRPr="00671AF9">
        <w:rPr>
          <w:rFonts w:eastAsia="Calibri"/>
        </w:rPr>
        <w:t>ul. Szkolna 1, 87-610 Dobrzyń nad Wisłą</w:t>
      </w:r>
      <w:r w:rsidRPr="00671AF9">
        <w:t xml:space="preserve">. Może Pan/Pani skontaktować się z nami osobiście, poprzez korespondencję tradycyjną </w:t>
      </w:r>
      <w:r w:rsidR="00EC3CEC" w:rsidRPr="00671AF9">
        <w:br/>
      </w:r>
      <w:r w:rsidRPr="00671AF9">
        <w:t>lub telefonicznie.</w:t>
      </w:r>
    </w:p>
    <w:p w14:paraId="7B7CBF06" w14:textId="77777777" w:rsidR="00671AF9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671AF9">
        <w:rPr>
          <w:szCs w:val="22"/>
        </w:rPr>
        <w:t>W celu uzyskania informacji dotyczących przetwarzanych przez</w:t>
      </w:r>
      <w:r w:rsidR="000D5E3F" w:rsidRPr="00671AF9">
        <w:rPr>
          <w:szCs w:val="22"/>
        </w:rPr>
        <w:t xml:space="preserve"> </w:t>
      </w:r>
      <w:r w:rsidRPr="00671AF9">
        <w:rPr>
          <w:szCs w:val="22"/>
        </w:rPr>
        <w:t>urząd danych osobowych może się Pan/Pani skontaktować z naszym Inspektorem Ochrony Danych</w:t>
      </w:r>
      <w:r w:rsidR="00EC3CEC" w:rsidRPr="00671AF9">
        <w:rPr>
          <w:szCs w:val="22"/>
        </w:rPr>
        <w:br/>
      </w:r>
      <w:r w:rsidRPr="00671AF9">
        <w:rPr>
          <w:szCs w:val="22"/>
        </w:rPr>
        <w:t xml:space="preserve">za pośrednictwem korespondencji e-mail kierowanej na adres: </w:t>
      </w:r>
      <w:hyperlink r:id="rId8" w:history="1">
        <w:r w:rsidRPr="00671AF9">
          <w:rPr>
            <w:rStyle w:val="Hipercze"/>
            <w:rFonts w:ascii="Calibri" w:hAnsi="Calibri" w:cs="Calibri"/>
            <w:szCs w:val="22"/>
          </w:rPr>
          <w:t>inspektor@cbi24.pl</w:t>
        </w:r>
      </w:hyperlink>
    </w:p>
    <w:p w14:paraId="69320AA2" w14:textId="77777777" w:rsidR="005C05C0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671AF9">
        <w:t xml:space="preserve">Celem przetwarzania danych osobowych jest uzyskanie zatrudnienia w Żłobku Samorządowym „Przystań Malucha” w Dobrzyniu nad Wisłą na podstawie naboru </w:t>
      </w:r>
      <w:r w:rsidR="00EC3CEC" w:rsidRPr="00671AF9">
        <w:br/>
      </w:r>
      <w:r w:rsidRPr="00671AF9">
        <w:t>na kierownicze stanowisko urzędnicze.</w:t>
      </w:r>
    </w:p>
    <w:p w14:paraId="1DD61AB7" w14:textId="77777777" w:rsidR="005C05C0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671AF9">
        <w:t>Podstawą prawną przetwarzania danych osobowych jest art. 6 ust. 1 lit. a) i c) RODO –</w:t>
      </w:r>
      <w:r w:rsidR="00EC3CEC" w:rsidRPr="00671AF9">
        <w:br/>
      </w:r>
      <w:r w:rsidR="00EC3CEC" w:rsidRPr="00671AF9">
        <w:t>–</w:t>
      </w:r>
      <w:r w:rsidR="00EC3CEC" w:rsidRPr="00671AF9">
        <w:t xml:space="preserve"> </w:t>
      </w:r>
      <w:r w:rsidRPr="00671AF9">
        <w:t>wypełnienie obowiązku wynikającego z przepisu prawa tj. ustawy z dnia 21 listopada 2008 r. o pracownikach samorządowych (Dz. U. z 2024 r. poz. 1135).</w:t>
      </w:r>
    </w:p>
    <w:p w14:paraId="3317F01E" w14:textId="77777777" w:rsidR="00B947EB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9D200D">
        <w:t xml:space="preserve">Pana/Pani dane będą udostępniane osobom upoważnionym do przetwarzania danych osobowych, które muszą mieć dostęp do danych, aby wykonywać swoje obowiązki. Wymienieni odbiorcy danych zostaną zobowiązani do zachowania danych osobowych </w:t>
      </w:r>
      <w:r w:rsidR="00933926" w:rsidRPr="009D200D">
        <w:br/>
      </w:r>
      <w:r w:rsidRPr="009D200D">
        <w:t>w poufności w procesie ich przetwarzania.</w:t>
      </w:r>
    </w:p>
    <w:p w14:paraId="1FA16B3C" w14:textId="77777777" w:rsidR="00B947EB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9D200D">
        <w:t>Pana/Pani dane osobowe nie będą przekazywane do państwa trzeciego.</w:t>
      </w:r>
      <w:r w:rsidR="000D5E3F" w:rsidRPr="009D200D">
        <w:t xml:space="preserve"> </w:t>
      </w:r>
    </w:p>
    <w:p w14:paraId="333DA934" w14:textId="77777777" w:rsidR="00D26E43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6A2BBD">
        <w:t xml:space="preserve">Dane osobowe będą przechowywane przez okres trwania postępowania kwalifikacyjnego wyłaniającego kandydata do zatrudnienia, a w przypadku znalezienia się w gronie pięciu najlepszych kandydatów przez okres 3 miesięcy – zgodnie z art. 15 ust 3 ustawy z dnia </w:t>
      </w:r>
      <w:r w:rsidR="00933926" w:rsidRPr="006A2BBD">
        <w:br/>
      </w:r>
      <w:r w:rsidRPr="006A2BBD">
        <w:t>21 listopada 2008 r. o pracownikach samorządowych ( Dz. U. z 2024 r. poz. 1135</w:t>
      </w:r>
      <w:r w:rsidRPr="00D26E43">
        <w:rPr>
          <w:color w:val="000000"/>
        </w:rPr>
        <w:t>).</w:t>
      </w:r>
      <w:r w:rsidRPr="006A2BBD">
        <w:t xml:space="preserve"> </w:t>
      </w:r>
      <w:r w:rsidR="00933926" w:rsidRPr="006A2BBD">
        <w:br/>
      </w:r>
      <w:r w:rsidRPr="006A2BBD">
        <w:t>Po upływie wymienionych okresów przechowywania dane osobowe zostaną usunięte</w:t>
      </w:r>
      <w:r w:rsidR="00933926" w:rsidRPr="006A2BBD">
        <w:br/>
      </w:r>
      <w:r w:rsidRPr="006A2BBD">
        <w:t>lub zanonimizowane.</w:t>
      </w:r>
    </w:p>
    <w:p w14:paraId="1746024D" w14:textId="77777777" w:rsidR="00EC530D" w:rsidRDefault="00AD5BA0" w:rsidP="00FC6DBD">
      <w:pPr>
        <w:pStyle w:val="Akapitzlist"/>
        <w:numPr>
          <w:ilvl w:val="0"/>
          <w:numId w:val="7"/>
        </w:numPr>
        <w:ind w:left="284" w:hanging="284"/>
        <w:jc w:val="both"/>
      </w:pPr>
      <w:r w:rsidRPr="006A2BBD">
        <w:t>W związku z przetwarzaniem danych osobowych przysługuje Panu/Pani prawo do:</w:t>
      </w:r>
    </w:p>
    <w:p w14:paraId="6F21A034" w14:textId="77777777" w:rsidR="00EC530D" w:rsidRDefault="00AD5BA0" w:rsidP="00FC6DBD">
      <w:pPr>
        <w:pStyle w:val="Akapitzlist"/>
        <w:numPr>
          <w:ilvl w:val="1"/>
          <w:numId w:val="7"/>
        </w:numPr>
        <w:jc w:val="both"/>
      </w:pPr>
      <w:r w:rsidRPr="006A2BBD">
        <w:t>żądania dostępu do danych dotyczących osoby, której dotyczą,</w:t>
      </w:r>
    </w:p>
    <w:p w14:paraId="3EA6C530" w14:textId="77777777" w:rsidR="00EC530D" w:rsidRDefault="00AD5BA0" w:rsidP="00FC6DBD">
      <w:pPr>
        <w:pStyle w:val="Akapitzlist"/>
        <w:numPr>
          <w:ilvl w:val="1"/>
          <w:numId w:val="7"/>
        </w:numPr>
        <w:jc w:val="both"/>
      </w:pPr>
      <w:r w:rsidRPr="006A2BBD">
        <w:t xml:space="preserve">sprostowania danych osobowych, </w:t>
      </w:r>
    </w:p>
    <w:p w14:paraId="1EDD4088" w14:textId="77777777" w:rsidR="00EC530D" w:rsidRDefault="00AD5BA0" w:rsidP="00FC6DBD">
      <w:pPr>
        <w:pStyle w:val="Akapitzlist"/>
        <w:numPr>
          <w:ilvl w:val="1"/>
          <w:numId w:val="7"/>
        </w:numPr>
        <w:jc w:val="both"/>
      </w:pPr>
      <w:r w:rsidRPr="006A2BBD">
        <w:t xml:space="preserve">żądania usunięcia danych, </w:t>
      </w:r>
    </w:p>
    <w:p w14:paraId="092E6B5F" w14:textId="77777777" w:rsidR="00EC530D" w:rsidRDefault="00AD5BA0" w:rsidP="00FC6DBD">
      <w:pPr>
        <w:pStyle w:val="Akapitzlist"/>
        <w:numPr>
          <w:ilvl w:val="1"/>
          <w:numId w:val="7"/>
        </w:numPr>
        <w:jc w:val="both"/>
      </w:pPr>
      <w:r w:rsidRPr="006A2BBD">
        <w:t>żądania ograniczenia przetwarzania,</w:t>
      </w:r>
    </w:p>
    <w:p w14:paraId="78C344A1" w14:textId="77777777" w:rsidR="00EC530D" w:rsidRDefault="00AD5BA0" w:rsidP="00FC6DBD">
      <w:pPr>
        <w:pStyle w:val="Akapitzlist"/>
        <w:numPr>
          <w:ilvl w:val="1"/>
          <w:numId w:val="7"/>
        </w:numPr>
        <w:jc w:val="both"/>
      </w:pPr>
      <w:r w:rsidRPr="006A2BBD">
        <w:t>wniesienia sprzeciwu wobec przetwarzania,</w:t>
      </w:r>
    </w:p>
    <w:p w14:paraId="2EDBF557" w14:textId="53023514" w:rsidR="00EC530D" w:rsidRDefault="00AD5BA0" w:rsidP="00FC6DBD">
      <w:pPr>
        <w:pStyle w:val="Akapitzlist"/>
        <w:numPr>
          <w:ilvl w:val="1"/>
          <w:numId w:val="7"/>
        </w:numPr>
        <w:jc w:val="both"/>
      </w:pPr>
      <w:r w:rsidRPr="006A2BBD">
        <w:t xml:space="preserve">wniesienia skargi do Prezesa Urzędu Ochrony Danych Osobowych, </w:t>
      </w:r>
      <w:r w:rsidR="006A017E">
        <w:br/>
      </w:r>
      <w:r w:rsidRPr="006A2BBD">
        <w:t>gdy</w:t>
      </w:r>
      <w:r w:rsidR="000D5E3F" w:rsidRPr="006A2BBD">
        <w:t xml:space="preserve"> </w:t>
      </w:r>
      <w:r w:rsidRPr="006A2BBD">
        <w:t>przetwarzanie danych osobowych Pana/Pani dotyczących naruszałoby przepisy prawa.</w:t>
      </w:r>
    </w:p>
    <w:p w14:paraId="79A90AD0" w14:textId="16BB19F5" w:rsidR="00923F9A" w:rsidRDefault="00AD5BA0" w:rsidP="00FC6DBD">
      <w:pPr>
        <w:pStyle w:val="Akapitzlist"/>
        <w:numPr>
          <w:ilvl w:val="0"/>
          <w:numId w:val="7"/>
        </w:numPr>
        <w:jc w:val="both"/>
      </w:pPr>
      <w:r w:rsidRPr="006A2BBD">
        <w:t>Podanie przez Pana/Pani danych osobowych jest wymogiem ustawowym</w:t>
      </w:r>
      <w:r w:rsidRPr="00923F9A">
        <w:rPr>
          <w:i/>
        </w:rPr>
        <w:t>.</w:t>
      </w:r>
      <w:r w:rsidRPr="006A2BBD">
        <w:t xml:space="preserve"> </w:t>
      </w:r>
      <w:r w:rsidR="006A017E">
        <w:br/>
      </w:r>
      <w:r w:rsidRPr="006A2BBD">
        <w:t xml:space="preserve">Jest Pan/Pani zobowiązana do ich podania, konsekwencją ich niepodania będzie brak </w:t>
      </w:r>
      <w:r w:rsidRPr="006A2BBD">
        <w:lastRenderedPageBreak/>
        <w:t xml:space="preserve">możliwości zakwalifikowania Pana/Pani do kandydatów biorących udział w naborze </w:t>
      </w:r>
      <w:r w:rsidR="00923F9A">
        <w:br/>
      </w:r>
      <w:r w:rsidRPr="006A2BBD">
        <w:t xml:space="preserve">na wolne stanowisko pracy i podjęcie procedury rekrutacyjnej zmierzającej </w:t>
      </w:r>
      <w:r w:rsidR="001C2B3B">
        <w:br/>
      </w:r>
      <w:r w:rsidRPr="006A2BBD">
        <w:t>do uzyskania zatrudnienia.</w:t>
      </w:r>
    </w:p>
    <w:p w14:paraId="533D7F66" w14:textId="583B6546" w:rsidR="00AD5BA0" w:rsidRPr="006A2BBD" w:rsidRDefault="00AD5BA0" w:rsidP="00FC6DBD">
      <w:pPr>
        <w:pStyle w:val="Akapitzlist"/>
        <w:numPr>
          <w:ilvl w:val="0"/>
          <w:numId w:val="7"/>
        </w:numPr>
        <w:jc w:val="both"/>
      </w:pPr>
      <w:r w:rsidRPr="006A2BBD">
        <w:t>Pana/Pani dane nie będą przetwarzane dla zautomatyzowanego podejmowania decyzji, nie będą profilowane.</w:t>
      </w:r>
    </w:p>
    <w:p w14:paraId="7A246C93" w14:textId="77777777" w:rsidR="00923F9A" w:rsidRDefault="00923F9A" w:rsidP="00FC6DBD">
      <w:pPr>
        <w:jc w:val="both"/>
      </w:pPr>
    </w:p>
    <w:p w14:paraId="04A76C3D" w14:textId="77777777" w:rsidR="00923F9A" w:rsidRDefault="00923F9A" w:rsidP="00FC6DBD">
      <w:pPr>
        <w:jc w:val="both"/>
      </w:pPr>
    </w:p>
    <w:p w14:paraId="794D527A" w14:textId="62662BB3" w:rsidR="00AD5BA0" w:rsidRPr="006A2BBD" w:rsidRDefault="00AD5BA0" w:rsidP="00FC6DBD">
      <w:pPr>
        <w:jc w:val="both"/>
        <w:rPr>
          <w:color w:val="FF0000"/>
        </w:rPr>
      </w:pPr>
      <w:r w:rsidRPr="006A2BBD">
        <w:t xml:space="preserve">W związku z ubieganiem się o zatrudnienie na kierowniczym urzędniczym stanowisku </w:t>
      </w:r>
      <w:r w:rsidRPr="006A2BBD">
        <w:rPr>
          <w:b/>
          <w:bCs/>
        </w:rPr>
        <w:t xml:space="preserve">Dyrektora Żłobka Samorządowego „Przystań Malucha” w Dobrzyniu nad Wisłą </w:t>
      </w:r>
      <w:r w:rsidR="00923F9A">
        <w:rPr>
          <w:b/>
          <w:bCs/>
        </w:rPr>
        <w:t>z</w:t>
      </w:r>
      <w:r w:rsidRPr="006A2BBD">
        <w:t>apoznałem/</w:t>
      </w:r>
      <w:proofErr w:type="spellStart"/>
      <w:r w:rsidRPr="006A2BBD">
        <w:t>am</w:t>
      </w:r>
      <w:proofErr w:type="spellEnd"/>
      <w:r w:rsidRPr="006A2BBD">
        <w:t xml:space="preserve"> się z powyższą informacją.</w:t>
      </w:r>
    </w:p>
    <w:p w14:paraId="26621E23" w14:textId="77777777" w:rsidR="00AD5BA0" w:rsidRDefault="00AD5BA0" w:rsidP="00AD5BA0">
      <w:pPr>
        <w:rPr>
          <w:rFonts w:ascii="Calibri" w:hAnsi="Calibri" w:cs="Calibri"/>
          <w:color w:val="FF0000"/>
        </w:rPr>
      </w:pPr>
    </w:p>
    <w:p w14:paraId="07A6B4F3" w14:textId="77777777" w:rsidR="00923F9A" w:rsidRDefault="00923F9A" w:rsidP="00AD5BA0">
      <w:pPr>
        <w:rPr>
          <w:rFonts w:ascii="Calibri" w:hAnsi="Calibri" w:cs="Calibri"/>
          <w:color w:val="FF0000"/>
        </w:rPr>
      </w:pPr>
    </w:p>
    <w:p w14:paraId="269B0059" w14:textId="77777777" w:rsidR="00923F9A" w:rsidRDefault="00923F9A" w:rsidP="00AD5BA0">
      <w:pPr>
        <w:rPr>
          <w:rFonts w:ascii="Calibri" w:hAnsi="Calibri" w:cs="Calibri"/>
          <w:color w:val="FF0000"/>
        </w:rPr>
      </w:pPr>
    </w:p>
    <w:p w14:paraId="132813A7" w14:textId="77777777" w:rsidR="00923F9A" w:rsidRPr="006A2BBD" w:rsidRDefault="00923F9A" w:rsidP="00AD5BA0">
      <w:pPr>
        <w:rPr>
          <w:rFonts w:ascii="Calibri" w:hAnsi="Calibri" w:cs="Calibri"/>
          <w:color w:val="FF0000"/>
        </w:rPr>
      </w:pPr>
    </w:p>
    <w:p w14:paraId="1D2AFC75" w14:textId="77777777" w:rsidR="00AD5BA0" w:rsidRPr="006A2BBD" w:rsidRDefault="00AD5BA0" w:rsidP="00AD5BA0">
      <w:pPr>
        <w:rPr>
          <w:rFonts w:ascii="Calibri" w:hAnsi="Calibri" w:cs="Calibri"/>
          <w:color w:val="FF0000"/>
        </w:rPr>
      </w:pPr>
    </w:p>
    <w:p w14:paraId="1523E2E2" w14:textId="77777777" w:rsidR="00AD5BA0" w:rsidRPr="006A2BBD" w:rsidRDefault="00AD5BA0" w:rsidP="00AD5BA0">
      <w:pPr>
        <w:ind w:left="3600" w:right="72"/>
        <w:jc w:val="center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</w:rPr>
        <w:t>……………………………………………………….</w:t>
      </w:r>
    </w:p>
    <w:p w14:paraId="1CC3AB6E" w14:textId="72FE3C43" w:rsidR="00AD5BA0" w:rsidRPr="006A2BBD" w:rsidRDefault="00AD5BA0" w:rsidP="00AD5BA0">
      <w:pPr>
        <w:ind w:left="3600" w:right="72"/>
        <w:jc w:val="center"/>
        <w:rPr>
          <w:rFonts w:ascii="Calibri" w:hAnsi="Calibri" w:cs="Calibri"/>
          <w:sz w:val="20"/>
          <w:szCs w:val="20"/>
        </w:rPr>
      </w:pPr>
      <w:r w:rsidRPr="006A2BBD">
        <w:rPr>
          <w:rFonts w:ascii="Calibri" w:hAnsi="Calibri" w:cs="Calibri"/>
          <w:sz w:val="20"/>
          <w:szCs w:val="20"/>
        </w:rPr>
        <w:t>(podpis</w:t>
      </w:r>
      <w:r w:rsidR="000D5E3F" w:rsidRPr="006A2BBD">
        <w:rPr>
          <w:rFonts w:ascii="Calibri" w:hAnsi="Calibri" w:cs="Calibri"/>
          <w:sz w:val="20"/>
          <w:szCs w:val="20"/>
        </w:rPr>
        <w:t xml:space="preserve"> </w:t>
      </w:r>
      <w:r w:rsidRPr="006A2BBD">
        <w:rPr>
          <w:rFonts w:ascii="Calibri" w:hAnsi="Calibri" w:cs="Calibri"/>
          <w:sz w:val="20"/>
          <w:szCs w:val="20"/>
        </w:rPr>
        <w:t>kandydata)</w:t>
      </w:r>
    </w:p>
    <w:p w14:paraId="19945EB3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6C01B44B" w14:textId="77777777" w:rsidR="00E54845" w:rsidRPr="006A2BBD" w:rsidRDefault="00E54845" w:rsidP="0023334A">
      <w:pPr>
        <w:jc w:val="both"/>
        <w:rPr>
          <w:rFonts w:ascii="Calibri" w:hAnsi="Calibri" w:cs="Calibri"/>
          <w:sz w:val="20"/>
          <w:szCs w:val="20"/>
        </w:rPr>
      </w:pPr>
    </w:p>
    <w:p w14:paraId="186E9517" w14:textId="77777777" w:rsidR="0023334A" w:rsidRPr="006A2BBD" w:rsidRDefault="0023334A" w:rsidP="00233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5A3FF0" w14:textId="77777777" w:rsidR="0023334A" w:rsidRPr="006A2BBD" w:rsidRDefault="0023334A" w:rsidP="0023334A">
      <w:pPr>
        <w:jc w:val="both"/>
        <w:rPr>
          <w:rFonts w:ascii="Calibri" w:hAnsi="Calibri" w:cs="Calibri"/>
          <w:sz w:val="22"/>
          <w:szCs w:val="22"/>
        </w:rPr>
      </w:pPr>
    </w:p>
    <w:sectPr w:rsidR="0023334A" w:rsidRPr="006A2BBD" w:rsidSect="009723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7B7E" w14:textId="77777777" w:rsidR="00615281" w:rsidRDefault="00615281" w:rsidP="00305476">
      <w:pPr>
        <w:spacing w:after="0" w:line="240" w:lineRule="auto"/>
      </w:pPr>
      <w:r>
        <w:separator/>
      </w:r>
    </w:p>
  </w:endnote>
  <w:endnote w:type="continuationSeparator" w:id="0">
    <w:p w14:paraId="05928F04" w14:textId="77777777" w:rsidR="00615281" w:rsidRDefault="00615281" w:rsidP="0030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424344"/>
      <w:docPartObj>
        <w:docPartGallery w:val="Page Numbers (Bottom of Page)"/>
        <w:docPartUnique/>
      </w:docPartObj>
    </w:sdtPr>
    <w:sdtContent>
      <w:p w14:paraId="5AEA8AA2" w14:textId="77777777" w:rsidR="00305476" w:rsidRDefault="003054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99A">
          <w:rPr>
            <w:noProof/>
          </w:rPr>
          <w:t>14</w:t>
        </w:r>
        <w:r>
          <w:fldChar w:fldCharType="end"/>
        </w:r>
      </w:p>
    </w:sdtContent>
  </w:sdt>
  <w:p w14:paraId="72D5618F" w14:textId="77777777" w:rsidR="00305476" w:rsidRDefault="00305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D8A8" w14:textId="77777777" w:rsidR="00615281" w:rsidRDefault="00615281" w:rsidP="00305476">
      <w:pPr>
        <w:spacing w:after="0" w:line="240" w:lineRule="auto"/>
      </w:pPr>
      <w:r>
        <w:separator/>
      </w:r>
    </w:p>
  </w:footnote>
  <w:footnote w:type="continuationSeparator" w:id="0">
    <w:p w14:paraId="7D1773E2" w14:textId="77777777" w:rsidR="00615281" w:rsidRDefault="00615281" w:rsidP="00305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3" w15:restartNumberingAfterBreak="0">
    <w:nsid w:val="4E043B3A"/>
    <w:multiLevelType w:val="hybridMultilevel"/>
    <w:tmpl w:val="CCCC2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507A5"/>
    <w:multiLevelType w:val="hybridMultilevel"/>
    <w:tmpl w:val="E8E2B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C3335"/>
    <w:multiLevelType w:val="hybridMultilevel"/>
    <w:tmpl w:val="4E02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35B3B"/>
    <w:multiLevelType w:val="hybridMultilevel"/>
    <w:tmpl w:val="3102777E"/>
    <w:lvl w:ilvl="0" w:tplc="81A4DB0A">
      <w:start w:val="1"/>
      <w:numFmt w:val="decimal"/>
      <w:lvlText w:val="%1."/>
      <w:lvlJc w:val="left"/>
      <w:pPr>
        <w:ind w:left="1068" w:hanging="708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87268">
    <w:abstractNumId w:val="0"/>
  </w:num>
  <w:num w:numId="2" w16cid:durableId="1285621854">
    <w:abstractNumId w:val="1"/>
  </w:num>
  <w:num w:numId="3" w16cid:durableId="314995937">
    <w:abstractNumId w:val="2"/>
  </w:num>
  <w:num w:numId="4" w16cid:durableId="698122147">
    <w:abstractNumId w:val="5"/>
  </w:num>
  <w:num w:numId="5" w16cid:durableId="1183008665">
    <w:abstractNumId w:val="6"/>
  </w:num>
  <w:num w:numId="6" w16cid:durableId="742682539">
    <w:abstractNumId w:val="3"/>
  </w:num>
  <w:num w:numId="7" w16cid:durableId="210600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34A"/>
    <w:rsid w:val="0003576F"/>
    <w:rsid w:val="00041313"/>
    <w:rsid w:val="00041717"/>
    <w:rsid w:val="00073647"/>
    <w:rsid w:val="000D5E3F"/>
    <w:rsid w:val="001714AE"/>
    <w:rsid w:val="001813ED"/>
    <w:rsid w:val="001C2B3B"/>
    <w:rsid w:val="001D5C14"/>
    <w:rsid w:val="00224CDF"/>
    <w:rsid w:val="0023334A"/>
    <w:rsid w:val="002E564B"/>
    <w:rsid w:val="00305476"/>
    <w:rsid w:val="00366782"/>
    <w:rsid w:val="004301CC"/>
    <w:rsid w:val="00450483"/>
    <w:rsid w:val="004D0D78"/>
    <w:rsid w:val="004D13C8"/>
    <w:rsid w:val="004D4E95"/>
    <w:rsid w:val="0055022D"/>
    <w:rsid w:val="005859A7"/>
    <w:rsid w:val="005C05C0"/>
    <w:rsid w:val="006028C7"/>
    <w:rsid w:val="00615281"/>
    <w:rsid w:val="0061603E"/>
    <w:rsid w:val="0063399A"/>
    <w:rsid w:val="00671AF9"/>
    <w:rsid w:val="006A017E"/>
    <w:rsid w:val="006A2BBD"/>
    <w:rsid w:val="006C7509"/>
    <w:rsid w:val="006D2468"/>
    <w:rsid w:val="00732F62"/>
    <w:rsid w:val="007417A7"/>
    <w:rsid w:val="00765380"/>
    <w:rsid w:val="008230FD"/>
    <w:rsid w:val="008D0D07"/>
    <w:rsid w:val="008E36C7"/>
    <w:rsid w:val="00923F9A"/>
    <w:rsid w:val="00933926"/>
    <w:rsid w:val="00937709"/>
    <w:rsid w:val="0097236B"/>
    <w:rsid w:val="009D200D"/>
    <w:rsid w:val="00A35B23"/>
    <w:rsid w:val="00A73D29"/>
    <w:rsid w:val="00AD5BA0"/>
    <w:rsid w:val="00B13762"/>
    <w:rsid w:val="00B83DA7"/>
    <w:rsid w:val="00B947EB"/>
    <w:rsid w:val="00BF4408"/>
    <w:rsid w:val="00C07AAC"/>
    <w:rsid w:val="00C2361C"/>
    <w:rsid w:val="00D26E43"/>
    <w:rsid w:val="00D702DC"/>
    <w:rsid w:val="00DD4964"/>
    <w:rsid w:val="00DF0814"/>
    <w:rsid w:val="00E10C42"/>
    <w:rsid w:val="00E54845"/>
    <w:rsid w:val="00E63F74"/>
    <w:rsid w:val="00E94969"/>
    <w:rsid w:val="00EC3CEC"/>
    <w:rsid w:val="00EC530D"/>
    <w:rsid w:val="00EE6E89"/>
    <w:rsid w:val="00FA27E5"/>
    <w:rsid w:val="00FC5965"/>
    <w:rsid w:val="00FC6DBD"/>
    <w:rsid w:val="00FE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47E0"/>
  <w15:docId w15:val="{F3BF52F8-2CEE-4BB0-9223-4DE94705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34A"/>
  </w:style>
  <w:style w:type="paragraph" w:styleId="Nagwek1">
    <w:name w:val="heading 1"/>
    <w:basedOn w:val="Normalny"/>
    <w:next w:val="Normalny"/>
    <w:link w:val="Nagwek1Znak"/>
    <w:uiPriority w:val="9"/>
    <w:qFormat/>
    <w:rsid w:val="0023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3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3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34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33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3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3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34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333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</w:rPr>
  </w:style>
  <w:style w:type="character" w:styleId="Hipercze">
    <w:name w:val="Hyperlink"/>
    <w:basedOn w:val="Domylnaczcionkaakapitu"/>
    <w:uiPriority w:val="99"/>
    <w:unhideWhenUsed/>
    <w:rsid w:val="00937709"/>
    <w:rPr>
      <w:color w:val="0563C1" w:themeColor="hyperlink"/>
      <w:u w:val="single"/>
    </w:rPr>
  </w:style>
  <w:style w:type="paragraph" w:customStyle="1" w:styleId="Default">
    <w:name w:val="Default"/>
    <w:rsid w:val="00AD5BA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0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476"/>
  </w:style>
  <w:style w:type="paragraph" w:styleId="Stopka">
    <w:name w:val="footer"/>
    <w:basedOn w:val="Normalny"/>
    <w:link w:val="StopkaZnak"/>
    <w:uiPriority w:val="99"/>
    <w:unhideWhenUsed/>
    <w:rsid w:val="0030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A3FB-8204-45A0-934E-4DAF4928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2090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Janusz Krysztop</cp:lastModifiedBy>
  <cp:revision>48</cp:revision>
  <dcterms:created xsi:type="dcterms:W3CDTF">2026-02-18T13:47:00Z</dcterms:created>
  <dcterms:modified xsi:type="dcterms:W3CDTF">2026-02-19T12:20:00Z</dcterms:modified>
</cp:coreProperties>
</file>